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A814" w14:textId="77777777" w:rsidR="00614ABF" w:rsidRDefault="00614ABF" w:rsidP="00021324">
      <w:pPr>
        <w:pStyle w:val="Textoembloco1"/>
        <w:rPr>
          <w:sz w:val="8"/>
          <w:szCs w:val="8"/>
        </w:rPr>
      </w:pPr>
      <w:r>
        <w:rPr>
          <w:b w:val="0"/>
          <w:sz w:val="22"/>
          <w:szCs w:val="22"/>
        </w:rPr>
        <w:t xml:space="preserve">TERMO DE COMPROMISSO DE ESTÁGIO CURRICULAR SUPERVISIONADO </w:t>
      </w:r>
      <w:r>
        <w:rPr>
          <w:sz w:val="22"/>
          <w:szCs w:val="22"/>
        </w:rPr>
        <w:t>OBRIGATÓRIO</w:t>
      </w:r>
      <w:r>
        <w:rPr>
          <w:b w:val="0"/>
          <w:sz w:val="22"/>
          <w:szCs w:val="22"/>
        </w:rPr>
        <w:t xml:space="preserve"> QUE ENTRE SI CELEBRAM </w:t>
      </w:r>
      <w:proofErr w:type="gramStart"/>
      <w:r>
        <w:rPr>
          <w:b w:val="0"/>
          <w:sz w:val="22"/>
          <w:szCs w:val="22"/>
        </w:rPr>
        <w:t xml:space="preserve">O  </w:t>
      </w:r>
      <w:r>
        <w:rPr>
          <w:b w:val="0"/>
          <w:sz w:val="28"/>
          <w:szCs w:val="22"/>
          <w:shd w:val="clear" w:color="auto" w:fill="FFFF00"/>
        </w:rPr>
        <w:t>_</w:t>
      </w:r>
      <w:proofErr w:type="gramEnd"/>
      <w:r>
        <w:rPr>
          <w:b w:val="0"/>
          <w:sz w:val="28"/>
          <w:szCs w:val="22"/>
          <w:shd w:val="clear" w:color="auto" w:fill="FFFF00"/>
        </w:rPr>
        <w:t>________________________________</w:t>
      </w:r>
      <w:r>
        <w:rPr>
          <w:b w:val="0"/>
          <w:sz w:val="28"/>
          <w:szCs w:val="22"/>
        </w:rPr>
        <w:t xml:space="preserve"> </w:t>
      </w:r>
      <w:r>
        <w:rPr>
          <w:b w:val="0"/>
          <w:color w:val="0000FF"/>
          <w:sz w:val="22"/>
          <w:szCs w:val="18"/>
          <w:shd w:val="clear" w:color="auto" w:fill="FFFF00"/>
        </w:rPr>
        <w:t>(nome da empresa)</w:t>
      </w:r>
      <w:r>
        <w:rPr>
          <w:b w:val="0"/>
          <w:color w:val="FF0000"/>
          <w:sz w:val="22"/>
          <w:szCs w:val="18"/>
        </w:rPr>
        <w:t xml:space="preserve"> </w:t>
      </w:r>
      <w:r>
        <w:rPr>
          <w:b w:val="0"/>
          <w:sz w:val="22"/>
          <w:szCs w:val="22"/>
        </w:rPr>
        <w:t xml:space="preserve">E O ACADÊMICO </w:t>
      </w:r>
      <w:r>
        <w:rPr>
          <w:b w:val="0"/>
          <w:sz w:val="22"/>
          <w:szCs w:val="22"/>
          <w:shd w:val="clear" w:color="auto" w:fill="FFFF00"/>
        </w:rPr>
        <w:t>___________________________,</w:t>
      </w:r>
      <w:r>
        <w:rPr>
          <w:b w:val="0"/>
          <w:sz w:val="22"/>
          <w:szCs w:val="22"/>
        </w:rPr>
        <w:t xml:space="preserve"> COM A INTERVENIÊNCIA DA FUNDAÇÃO UNIVERSIDADE ESTADUAL DE MATO GROSSO DO SUL (UEMS).</w:t>
      </w:r>
    </w:p>
    <w:p w14:paraId="14A0CE27" w14:textId="77777777" w:rsidR="00614ABF" w:rsidRDefault="00614ABF">
      <w:pPr>
        <w:jc w:val="center"/>
        <w:rPr>
          <w:sz w:val="8"/>
          <w:szCs w:val="8"/>
        </w:rPr>
      </w:pPr>
    </w:p>
    <w:p w14:paraId="78115B32" w14:textId="77777777" w:rsidR="00614ABF" w:rsidRDefault="00614ABF">
      <w:pPr>
        <w:jc w:val="center"/>
        <w:rPr>
          <w:b/>
          <w:sz w:val="22"/>
          <w:szCs w:val="22"/>
        </w:rPr>
      </w:pPr>
    </w:p>
    <w:p w14:paraId="4CE493BC" w14:textId="77777777" w:rsidR="00614ABF" w:rsidRDefault="00614ABF">
      <w:pPr>
        <w:jc w:val="both"/>
      </w:pPr>
      <w:r>
        <w:rPr>
          <w:b/>
          <w:sz w:val="22"/>
          <w:szCs w:val="22"/>
        </w:rPr>
        <w:t>IDENTIFICAÇÃO DA ORGANIZAÇÃO CONCEDENTE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0"/>
      </w:tblGrid>
      <w:tr w:rsidR="00614ABF" w14:paraId="0FD26781" w14:textId="77777777">
        <w:tc>
          <w:tcPr>
            <w:tcW w:w="8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75D3" w14:textId="77777777" w:rsidR="00614ABF" w:rsidRDefault="00614ABF">
            <w:pPr>
              <w:tabs>
                <w:tab w:val="left" w:pos="7350"/>
              </w:tabs>
              <w:snapToGrid w:val="0"/>
              <w:jc w:val="both"/>
            </w:pPr>
          </w:p>
          <w:p w14:paraId="5E291A62" w14:textId="77777777" w:rsidR="00614ABF" w:rsidRDefault="00614ABF">
            <w:pPr>
              <w:tabs>
                <w:tab w:val="left" w:pos="735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Razão Social: 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</w:t>
            </w:r>
          </w:p>
          <w:p w14:paraId="69E60FD2" w14:textId="77777777" w:rsidR="00614ABF" w:rsidRDefault="00614AB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CNPJ: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  <w:r>
              <w:rPr>
                <w:sz w:val="22"/>
                <w:szCs w:val="22"/>
              </w:rPr>
              <w:t xml:space="preserve"> Inscrição Estadual: </w:t>
            </w:r>
            <w:r>
              <w:rPr>
                <w:rFonts w:ascii="Arial" w:hAnsi="Arial" w:cs="Arial"/>
                <w:sz w:val="20"/>
                <w:szCs w:val="20"/>
              </w:rPr>
              <w:t>___________</w:t>
            </w:r>
          </w:p>
          <w:p w14:paraId="39F9CC8C" w14:textId="77777777" w:rsidR="00614ABF" w:rsidRDefault="00614AB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End.: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</w:t>
            </w:r>
            <w:r>
              <w:rPr>
                <w:sz w:val="22"/>
                <w:szCs w:val="22"/>
              </w:rPr>
              <w:t xml:space="preserve">                                Número: </w:t>
            </w:r>
            <w:r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sz w:val="22"/>
                <w:szCs w:val="22"/>
              </w:rPr>
              <w:t xml:space="preserve">Bairro:  </w:t>
            </w:r>
            <w:r>
              <w:rPr>
                <w:rFonts w:ascii="Arial" w:hAnsi="Arial" w:cs="Arial"/>
                <w:sz w:val="20"/>
                <w:szCs w:val="20"/>
              </w:rPr>
              <w:t>_____________________CEP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  <w:p w14:paraId="3F28E7DB" w14:textId="77777777" w:rsidR="00614ABF" w:rsidRDefault="00614AB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Município:</w:t>
            </w:r>
            <w:r>
              <w:rPr>
                <w:rFonts w:ascii="Arial" w:hAnsi="Arial" w:cs="Arial"/>
                <w:sz w:val="20"/>
                <w:szCs w:val="20"/>
              </w:rPr>
              <w:t>___________ ______________________</w:t>
            </w:r>
            <w:r>
              <w:rPr>
                <w:sz w:val="22"/>
                <w:szCs w:val="22"/>
              </w:rPr>
              <w:t xml:space="preserve">       UF:  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1F53A3F6" w14:textId="77777777" w:rsidR="00614ABF" w:rsidRDefault="00614ABF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Telefone / Fax:  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  <w:r>
              <w:rPr>
                <w:sz w:val="22"/>
                <w:szCs w:val="22"/>
              </w:rPr>
              <w:t xml:space="preserve">             E-mail:  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14:paraId="66C5E151" w14:textId="77777777" w:rsidR="00614ABF" w:rsidRDefault="00614ABF">
            <w:pPr>
              <w:pStyle w:val="p4"/>
              <w:widowControl/>
              <w:tabs>
                <w:tab w:val="clear" w:pos="14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Representante Legal: </w:t>
            </w:r>
            <w:r>
              <w:rPr>
                <w:rFonts w:ascii="Arial" w:hAnsi="Arial" w:cs="Arial"/>
                <w:sz w:val="20"/>
              </w:rPr>
              <w:t>____________________________________________</w:t>
            </w:r>
          </w:p>
          <w:p w14:paraId="5061CF2B" w14:textId="77777777" w:rsidR="00614ABF" w:rsidRDefault="00614ABF">
            <w:pPr>
              <w:pStyle w:val="p4"/>
              <w:widowControl/>
              <w:tabs>
                <w:tab w:val="clear" w:pos="14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Campo Profissional do Estágio: </w:t>
            </w:r>
            <w:r>
              <w:rPr>
                <w:sz w:val="16"/>
                <w:szCs w:val="16"/>
              </w:rPr>
              <w:t>(órgão, setor ou departamento onde serão cumpridas as atividades)</w:t>
            </w:r>
            <w:r>
              <w:rPr>
                <w:rFonts w:ascii="Arial" w:hAnsi="Arial" w:cs="Arial"/>
                <w:sz w:val="20"/>
              </w:rPr>
              <w:t xml:space="preserve"> ____________________________________________</w:t>
            </w:r>
          </w:p>
          <w:p w14:paraId="5355904B" w14:textId="77777777" w:rsidR="00614ABF" w:rsidRDefault="00614ABF">
            <w:pPr>
              <w:pStyle w:val="p4"/>
              <w:widowControl/>
              <w:tabs>
                <w:tab w:val="clear" w:pos="144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Endereço:</w:t>
            </w:r>
            <w:r>
              <w:rPr>
                <w:rFonts w:ascii="Arial" w:hAnsi="Arial" w:cs="Arial"/>
                <w:sz w:val="20"/>
              </w:rPr>
              <w:t xml:space="preserve"> ___________________________________________________________</w:t>
            </w:r>
          </w:p>
          <w:p w14:paraId="148D67C3" w14:textId="77777777" w:rsidR="00614ABF" w:rsidRDefault="00614ABF">
            <w:pPr>
              <w:pStyle w:val="p4"/>
              <w:widowControl/>
              <w:tabs>
                <w:tab w:val="clear" w:pos="1440"/>
              </w:tabs>
              <w:spacing w:line="360" w:lineRule="auto"/>
            </w:pPr>
            <w:r>
              <w:rPr>
                <w:sz w:val="22"/>
                <w:szCs w:val="22"/>
              </w:rPr>
              <w:t>Supervisor Profissional:</w:t>
            </w:r>
            <w:r>
              <w:rPr>
                <w:rFonts w:ascii="Arial" w:hAnsi="Arial" w:cs="Arial"/>
                <w:sz w:val="20"/>
              </w:rPr>
              <w:t xml:space="preserve"> ____________________________________________</w:t>
            </w:r>
          </w:p>
        </w:tc>
      </w:tr>
    </w:tbl>
    <w:p w14:paraId="15D9742B" w14:textId="77777777" w:rsidR="00614ABF" w:rsidRDefault="00614ABF">
      <w:pPr>
        <w:spacing w:line="160" w:lineRule="exact"/>
        <w:jc w:val="both"/>
      </w:pPr>
    </w:p>
    <w:p w14:paraId="524A40DB" w14:textId="77777777" w:rsidR="00614ABF" w:rsidRDefault="00614ABF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IDENTIFICAÇÃO DO ACADEMICO </w:t>
      </w: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74"/>
      </w:tblGrid>
      <w:tr w:rsidR="00614ABF" w14:paraId="65C41666" w14:textId="77777777">
        <w:trPr>
          <w:cantSplit/>
          <w:trHeight w:val="1657"/>
        </w:trPr>
        <w:tc>
          <w:tcPr>
            <w:tcW w:w="8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3FC" w14:textId="77777777" w:rsidR="00614ABF" w:rsidRDefault="00614AB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Nome Completo: ________________________________________________________</w:t>
            </w:r>
          </w:p>
          <w:p w14:paraId="6E84E687" w14:textId="77777777" w:rsidR="00614ABF" w:rsidRDefault="00614AB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de Nascimento: _____/____/______         Curso: _______________</w:t>
            </w:r>
          </w:p>
          <w:p w14:paraId="7B8CBAC8" w14:textId="77777777" w:rsidR="00614ABF" w:rsidRDefault="00614AB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Universitária: _______________         Série: _________________ RGM: ________</w:t>
            </w:r>
          </w:p>
          <w:p w14:paraId="60E680AB" w14:textId="77777777" w:rsidR="00614ABF" w:rsidRDefault="00614A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 _______________CPF: ____________RG: ________   Órgão Expedidor: _____</w:t>
            </w:r>
          </w:p>
          <w:p w14:paraId="05E2FD43" w14:textId="77777777" w:rsidR="00614ABF" w:rsidRDefault="00614A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Rua: ____________________ Número: _______      Complemento:  ______________      </w:t>
            </w:r>
          </w:p>
          <w:p w14:paraId="701A9E59" w14:textId="77777777" w:rsidR="00614ABF" w:rsidRDefault="00614AB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Bairro: ___________CEP: _________Município: ___________________         UF: _______</w:t>
            </w:r>
          </w:p>
          <w:p w14:paraId="4839A036" w14:textId="77777777" w:rsidR="0099084D" w:rsidRPr="0099084D" w:rsidRDefault="0099084D">
            <w:pPr>
              <w:spacing w:line="360" w:lineRule="auto"/>
              <w:rPr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Telefones p/ contato:</w:t>
            </w:r>
            <w:r w:rsidRPr="0099084D">
              <w:rPr>
                <w:rFonts w:ascii="Arial" w:hAnsi="Arial" w:cs="Arial"/>
                <w:sz w:val="20"/>
                <w:szCs w:val="20"/>
                <w:u w:val="single"/>
              </w:rPr>
              <w:t xml:space="preserve">                                                                               </w:t>
            </w:r>
            <w:proofErr w:type="gramStart"/>
            <w:r w:rsidRPr="0099084D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99084D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</w:tr>
    </w:tbl>
    <w:p w14:paraId="2E9C3EA4" w14:textId="77777777" w:rsidR="00614ABF" w:rsidRDefault="00614ABF">
      <w:pPr>
        <w:jc w:val="both"/>
        <w:rPr>
          <w:sz w:val="16"/>
          <w:szCs w:val="16"/>
        </w:rPr>
      </w:pPr>
    </w:p>
    <w:p w14:paraId="3B1BEF86" w14:textId="77777777" w:rsidR="00614ABF" w:rsidRDefault="00614ABF">
      <w:pPr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 xml:space="preserve">IDENTIFICAÇÃO DA INTERVENIENTE UEMS </w:t>
      </w:r>
    </w:p>
    <w:tbl>
      <w:tblPr>
        <w:tblW w:w="0" w:type="auto"/>
        <w:tblInd w:w="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2"/>
      </w:tblGrid>
      <w:tr w:rsidR="00614ABF" w14:paraId="3E872D03" w14:textId="77777777" w:rsidTr="00CF151E">
        <w:trPr>
          <w:cantSplit/>
          <w:trHeight w:val="1584"/>
        </w:trPr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0A845" w14:textId="77777777" w:rsidR="00614ABF" w:rsidRDefault="00614ABF">
            <w:pPr>
              <w:tabs>
                <w:tab w:val="left" w:pos="7350"/>
              </w:tabs>
              <w:snapToGrid w:val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Razão Social: FUNDAÇÃO UNIVERSIDADE ESTADUAL DE MATO GROSSO DO SUL - UEMS</w:t>
            </w:r>
          </w:p>
          <w:p w14:paraId="2F042893" w14:textId="77777777" w:rsidR="00614ABF" w:rsidRDefault="00614AB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CNPJ: 86.891.363/0001-80                               Inscrição Estadual: Isenta </w:t>
            </w:r>
          </w:p>
          <w:p w14:paraId="4D954A25" w14:textId="77777777" w:rsidR="00614ABF" w:rsidRDefault="00614AB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End.: Dourados - Itahum, Km 12                       Bairro: Cidade Universitária </w:t>
            </w:r>
          </w:p>
          <w:p w14:paraId="734A56DD" w14:textId="77777777" w:rsidR="00614ABF" w:rsidRDefault="00614AB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CEP: 79.804-970</w:t>
            </w:r>
          </w:p>
          <w:p w14:paraId="05F34BEF" w14:textId="77777777" w:rsidR="00614ABF" w:rsidRDefault="00614AB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Município:  Dourados                                                          UF: MS </w:t>
            </w:r>
          </w:p>
          <w:p w14:paraId="61B4B5D0" w14:textId="77777777" w:rsidR="00614ABF" w:rsidRDefault="00614AB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Telefone: (067) 3902-2518           </w:t>
            </w:r>
            <w:r w:rsidR="0099084D">
              <w:rPr>
                <w:rFonts w:ascii="Arial" w:hAnsi="Arial" w:cs="Arial"/>
                <w:sz w:val="21"/>
                <w:szCs w:val="21"/>
              </w:rPr>
              <w:t xml:space="preserve">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E-mail: estagio@uems.br  </w:t>
            </w:r>
          </w:p>
          <w:p w14:paraId="6CAFC9EC" w14:textId="77777777" w:rsidR="00614ABF" w:rsidRDefault="00614ABF">
            <w:pPr>
              <w:pStyle w:val="p4"/>
              <w:widowControl/>
              <w:tabs>
                <w:tab w:val="clear" w:pos="144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Pró-Reitor de Ensino (Responsável UEMS): </w:t>
            </w:r>
            <w:r w:rsidR="00B12E35">
              <w:rPr>
                <w:rFonts w:ascii="Arial" w:hAnsi="Arial" w:cs="Arial"/>
                <w:sz w:val="21"/>
                <w:szCs w:val="21"/>
              </w:rPr>
              <w:t>Walter Guedes da Silva</w:t>
            </w:r>
          </w:p>
          <w:p w14:paraId="2EE24903" w14:textId="77777777" w:rsidR="00614ABF" w:rsidRDefault="00614ABF">
            <w:pPr>
              <w:pStyle w:val="p4"/>
              <w:widowControl/>
              <w:tabs>
                <w:tab w:val="clear" w:pos="1440"/>
              </w:tabs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Campo Profissional do Estágio: Unidade Universitária de </w:t>
            </w:r>
            <w:r>
              <w:rPr>
                <w:rFonts w:ascii="Arial" w:hAnsi="Arial" w:cs="Arial"/>
                <w:sz w:val="21"/>
                <w:szCs w:val="21"/>
                <w:u w:val="single"/>
              </w:rPr>
              <w:t>Dourados</w:t>
            </w:r>
            <w:r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  <w:p w14:paraId="3A17CFAF" w14:textId="77777777" w:rsidR="00614ABF" w:rsidRDefault="00614ABF">
            <w:pPr>
              <w:jc w:val="both"/>
            </w:pPr>
            <w:r>
              <w:rPr>
                <w:rFonts w:ascii="Arial" w:hAnsi="Arial" w:cs="Arial"/>
                <w:sz w:val="21"/>
                <w:szCs w:val="21"/>
              </w:rPr>
              <w:t>Coordenador da disciplina de Estágio no curso de SI: prof. Dr. Ricardo Luís Lachi</w:t>
            </w:r>
          </w:p>
        </w:tc>
      </w:tr>
    </w:tbl>
    <w:p w14:paraId="62D6AE05" w14:textId="77777777" w:rsidR="00614ABF" w:rsidRDefault="00614ABF">
      <w:pPr>
        <w:pStyle w:val="NormalWeb"/>
        <w:ind w:right="-120"/>
        <w:jc w:val="both"/>
        <w:rPr>
          <w:rFonts w:ascii="Times New Roman" w:hAnsi="Times New Roman" w:cs="Times New Roman"/>
          <w:szCs w:val="24"/>
        </w:rPr>
      </w:pPr>
    </w:p>
    <w:p w14:paraId="60DEDF2A" w14:textId="77777777" w:rsidR="00614ABF" w:rsidRDefault="00614ABF">
      <w:pPr>
        <w:pStyle w:val="NormalWeb"/>
        <w:ind w:right="-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A organização concedente e o Acadêmico, acima identificado, com a interveniência da UEMS, </w:t>
      </w:r>
      <w:r w:rsidR="00CF151E">
        <w:rPr>
          <w:rFonts w:ascii="Times New Roman" w:hAnsi="Times New Roman" w:cs="Times New Roman"/>
          <w:szCs w:val="24"/>
        </w:rPr>
        <w:t>celebram</w:t>
      </w:r>
      <w:r>
        <w:rPr>
          <w:rFonts w:ascii="Times New Roman" w:hAnsi="Times New Roman" w:cs="Times New Roman"/>
          <w:szCs w:val="24"/>
        </w:rPr>
        <w:t xml:space="preserve"> o presente termo de compromisso de estágio em consonância com o disposto na Lei Federal n°. 11.788, de 25/09/2008 e nas normas institucionais em vigor referentes a estágio, sob as cláusulas e as condições seguintes:</w:t>
      </w:r>
    </w:p>
    <w:p w14:paraId="612436EE" w14:textId="77777777" w:rsidR="00614ABF" w:rsidRDefault="00614ABF">
      <w:pPr>
        <w:pStyle w:val="NormalWeb"/>
        <w:spacing w:before="0" w:after="0" w:line="160" w:lineRule="exact"/>
        <w:ind w:right="-120"/>
        <w:jc w:val="both"/>
        <w:rPr>
          <w:rFonts w:ascii="Times New Roman" w:hAnsi="Times New Roman" w:cs="Times New Roman"/>
          <w:szCs w:val="24"/>
        </w:rPr>
      </w:pPr>
    </w:p>
    <w:p w14:paraId="455C3F26" w14:textId="77777777" w:rsidR="00614ABF" w:rsidRDefault="00614ABF">
      <w:pPr>
        <w:ind w:right="-120"/>
        <w:jc w:val="both"/>
      </w:pPr>
      <w:r>
        <w:rPr>
          <w:b/>
        </w:rPr>
        <w:t>CLÁUSULA PRIMEIRA – DA VINCULAÇÃO AO CONVÊNIO</w:t>
      </w:r>
    </w:p>
    <w:p w14:paraId="7EEF63DA" w14:textId="77777777" w:rsidR="00614ABF" w:rsidRDefault="00A85951">
      <w:pPr>
        <w:pStyle w:val="Corpodetexto31"/>
        <w:numPr>
          <w:ilvl w:val="1"/>
          <w:numId w:val="6"/>
        </w:numPr>
        <w:tabs>
          <w:tab w:val="left" w:pos="0"/>
          <w:tab w:val="left" w:pos="480"/>
        </w:tabs>
        <w:ind w:left="0" w:right="-120" w:firstLine="0"/>
        <w:rPr>
          <w:b/>
        </w:rPr>
      </w:pPr>
      <w:r w:rsidRPr="00A85951">
        <w:t xml:space="preserve">Este termo está vinculado para todos os efeitos legais ao Convênio de Concessão de Estágio Curricular Supervisionado n° </w:t>
      </w:r>
      <w:r w:rsidRPr="00A85951">
        <w:rPr>
          <w:highlight w:val="yellow"/>
        </w:rPr>
        <w:t>_____</w:t>
      </w:r>
      <w:r w:rsidRPr="00A85951">
        <w:t>- SEC/</w:t>
      </w:r>
      <w:r w:rsidRPr="00A85951">
        <w:rPr>
          <w:highlight w:val="yellow"/>
        </w:rPr>
        <w:t>______</w:t>
      </w:r>
      <w:r w:rsidRPr="00A85951">
        <w:t xml:space="preserve">, publicado em </w:t>
      </w:r>
      <w:r w:rsidRPr="00A85951">
        <w:rPr>
          <w:highlight w:val="yellow"/>
        </w:rPr>
        <w:t>__/__/__</w:t>
      </w:r>
      <w:r w:rsidRPr="00A85951">
        <w:t>, Diário Oficial Nº</w:t>
      </w:r>
      <w:r w:rsidRPr="00A85951">
        <w:rPr>
          <w:highlight w:val="yellow"/>
        </w:rPr>
        <w:t>____</w:t>
      </w:r>
      <w:r w:rsidRPr="00A85951">
        <w:t>, página</w:t>
      </w:r>
      <w:r w:rsidRPr="00A85951">
        <w:rPr>
          <w:highlight w:val="yellow"/>
        </w:rPr>
        <w:t>____</w:t>
      </w:r>
      <w:r w:rsidRPr="00A85951">
        <w:t>, constituindo-se em comprovante exigível pela autoridade competente, da inexistência de vínculo empregatício, na realização do estágio curricular em questão.</w:t>
      </w:r>
    </w:p>
    <w:p w14:paraId="40D6943D" w14:textId="77777777" w:rsidR="00614ABF" w:rsidRDefault="00614ABF">
      <w:pPr>
        <w:pStyle w:val="Corpodetexto31"/>
        <w:ind w:right="-120"/>
        <w:rPr>
          <w:b/>
        </w:rPr>
      </w:pPr>
    </w:p>
    <w:p w14:paraId="0301AD53" w14:textId="77777777" w:rsidR="00614ABF" w:rsidRDefault="00614ABF">
      <w:pPr>
        <w:pStyle w:val="Corpodetexto31"/>
        <w:ind w:right="-120"/>
      </w:pPr>
      <w:r>
        <w:rPr>
          <w:b/>
        </w:rPr>
        <w:t xml:space="preserve">CLÁUSULA SEGUNDA – DO CURSO OU PROGRAMA </w:t>
      </w:r>
    </w:p>
    <w:p w14:paraId="7262EF5D" w14:textId="77777777" w:rsidR="00614ABF" w:rsidRDefault="00614ABF">
      <w:pPr>
        <w:pStyle w:val="Corpodetexto31"/>
        <w:ind w:right="-120"/>
      </w:pPr>
      <w:r>
        <w:t xml:space="preserve">2.1. O acadêmico está formalmente matriculado e com </w:t>
      </w:r>
      <w:r w:rsidR="00021324">
        <w:t>frequência</w:t>
      </w:r>
      <w:r>
        <w:t xml:space="preserve"> regular na </w:t>
      </w:r>
      <w:r>
        <w:rPr>
          <w:u w:val="single"/>
        </w:rPr>
        <w:t xml:space="preserve"> </w:t>
      </w:r>
      <w:r>
        <w:rPr>
          <w:u w:val="single"/>
          <w:shd w:val="clear" w:color="auto" w:fill="FFFF00"/>
        </w:rPr>
        <w:t>ª</w:t>
      </w:r>
      <w:r>
        <w:t xml:space="preserve"> série do Curso de Graduação em </w:t>
      </w:r>
      <w:r>
        <w:rPr>
          <w:u w:val="single"/>
        </w:rPr>
        <w:t>Sistemas de Informação</w:t>
      </w:r>
      <w:r>
        <w:t xml:space="preserve">, ofertado pela UEMS, com conclusão prevista para o </w:t>
      </w:r>
      <w:r>
        <w:rPr>
          <w:shd w:val="clear" w:color="auto" w:fill="FFFF00"/>
        </w:rPr>
        <w:t>______</w:t>
      </w:r>
      <w:r>
        <w:t xml:space="preserve"> semestre do ano de </w:t>
      </w:r>
      <w:r>
        <w:rPr>
          <w:shd w:val="clear" w:color="auto" w:fill="FFFF00"/>
        </w:rPr>
        <w:t>_________.</w:t>
      </w:r>
    </w:p>
    <w:p w14:paraId="5885B50D" w14:textId="77777777" w:rsidR="00614ABF" w:rsidRDefault="00614ABF">
      <w:pPr>
        <w:pStyle w:val="Corpodetexto31"/>
        <w:ind w:right="-120"/>
      </w:pPr>
    </w:p>
    <w:p w14:paraId="1C7FA4A4" w14:textId="77777777" w:rsidR="00614ABF" w:rsidRDefault="00614ABF" w:rsidP="00956E8A">
      <w:pPr>
        <w:pStyle w:val="Corpodetexto31"/>
        <w:ind w:right="-120"/>
      </w:pPr>
      <w:r>
        <w:t>2.2. Este termo de compromisso se refere ao</w:t>
      </w:r>
      <w:r w:rsidR="00956E8A">
        <w:t xml:space="preserve"> </w:t>
      </w:r>
      <w:r w:rsidR="00956E8A">
        <w:rPr>
          <w:b/>
        </w:rPr>
        <w:t>ESTÁGIO CURRICULAR SUPERVISIONADO OBRIGATÓRIO.</w:t>
      </w:r>
    </w:p>
    <w:p w14:paraId="67DBF726" w14:textId="77777777" w:rsidR="00614ABF" w:rsidRDefault="00614ABF">
      <w:pPr>
        <w:pStyle w:val="Corpodetexto31"/>
        <w:ind w:left="360" w:right="-120" w:hanging="360"/>
      </w:pPr>
    </w:p>
    <w:p w14:paraId="7CA56942" w14:textId="77777777" w:rsidR="00614ABF" w:rsidRDefault="00614ABF">
      <w:pPr>
        <w:pStyle w:val="Corpodetexto31"/>
        <w:ind w:right="-120"/>
      </w:pPr>
      <w:r>
        <w:rPr>
          <w:b/>
        </w:rPr>
        <w:t>CLÁUSULA TERCEIRA – DO OBJETO</w:t>
      </w:r>
    </w:p>
    <w:p w14:paraId="70C3FDDD" w14:textId="77777777" w:rsidR="00614ABF" w:rsidRDefault="00614ABF">
      <w:pPr>
        <w:pStyle w:val="Corpodetexto31"/>
        <w:ind w:right="-120"/>
      </w:pPr>
      <w:r>
        <w:t>3.1. A organização concedente, por este instrumento, concede estágio curricular ao aluno-estagiário, com sua efetiva atuação nas atividades pertinentes à linha de conhecimento proposta pelo curso, em consonância com o plano de atividades de estágio que, assinado pelas partes, integra este termo.</w:t>
      </w:r>
    </w:p>
    <w:p w14:paraId="29EEEEEA" w14:textId="77777777" w:rsidR="00614ABF" w:rsidRDefault="00614ABF">
      <w:pPr>
        <w:pStyle w:val="Corpodetexto31"/>
        <w:ind w:right="-120"/>
      </w:pPr>
    </w:p>
    <w:p w14:paraId="4E504293" w14:textId="77777777" w:rsidR="00614ABF" w:rsidRDefault="00614ABF">
      <w:pPr>
        <w:pStyle w:val="Corpodetexto31"/>
        <w:ind w:right="-120"/>
        <w:jc w:val="left"/>
        <w:rPr>
          <w:shd w:val="clear" w:color="auto" w:fill="FFFF00"/>
        </w:rPr>
      </w:pPr>
      <w:r>
        <w:rPr>
          <w:b/>
        </w:rPr>
        <w:t>CLÁUSULA QUARTA – DO PERÍODO E CARGA HORÁRIA DE ESTÁGIO</w:t>
      </w:r>
    </w:p>
    <w:p w14:paraId="7816EAC0" w14:textId="77777777" w:rsidR="00614ABF" w:rsidRDefault="00614ABF">
      <w:pPr>
        <w:pStyle w:val="Corpodetexto31"/>
        <w:ind w:right="-120"/>
        <w:rPr>
          <w:b/>
          <w:sz w:val="22"/>
          <w:szCs w:val="22"/>
        </w:rPr>
      </w:pPr>
      <w:r>
        <w:rPr>
          <w:shd w:val="clear" w:color="auto" w:fill="FFFF00"/>
        </w:rPr>
        <w:t>4.1. O estágio curricular de que trata este termo será realizado no período de ____ de _____________ de ________ a _____ de ____________de _________</w:t>
      </w:r>
      <w:r>
        <w:rPr>
          <w:b/>
          <w:shd w:val="clear" w:color="auto" w:fill="FFFF00"/>
        </w:rPr>
        <w:t>,</w:t>
      </w:r>
      <w:r>
        <w:rPr>
          <w:shd w:val="clear" w:color="auto" w:fill="FFFF00"/>
        </w:rPr>
        <w:t xml:space="preserve"> com carga horária semanal de _______ (__________) horas, totalizando _______</w:t>
      </w:r>
      <w:r>
        <w:rPr>
          <w:b/>
          <w:shd w:val="clear" w:color="auto" w:fill="FFFF00"/>
        </w:rPr>
        <w:t xml:space="preserve"> </w:t>
      </w:r>
      <w:r>
        <w:rPr>
          <w:shd w:val="clear" w:color="auto" w:fill="FFFF00"/>
        </w:rPr>
        <w:t>(__________) horas de estágio</w:t>
      </w:r>
      <w:r>
        <w:t>.</w:t>
      </w:r>
    </w:p>
    <w:p w14:paraId="2238B06D" w14:textId="77777777" w:rsidR="00614ABF" w:rsidRDefault="00614ABF">
      <w:pPr>
        <w:ind w:right="-735"/>
        <w:jc w:val="both"/>
        <w:rPr>
          <w:b/>
          <w:sz w:val="22"/>
          <w:szCs w:val="22"/>
        </w:rPr>
      </w:pPr>
    </w:p>
    <w:p w14:paraId="73D515FE" w14:textId="77777777" w:rsidR="00614ABF" w:rsidRDefault="00614ABF">
      <w:pPr>
        <w:ind w:right="-735"/>
        <w:jc w:val="both"/>
        <w:rPr>
          <w:sz w:val="22"/>
          <w:szCs w:val="22"/>
        </w:rPr>
      </w:pPr>
      <w:r>
        <w:rPr>
          <w:b/>
          <w:sz w:val="22"/>
          <w:szCs w:val="22"/>
        </w:rPr>
        <w:t>CLÁUSULA QUINTA – DA BOLSA DE ESTUDOS</w:t>
      </w:r>
    </w:p>
    <w:p w14:paraId="50B9ADA7" w14:textId="77777777" w:rsidR="00614ABF" w:rsidRDefault="00614ABF">
      <w:pPr>
        <w:ind w:right="-735"/>
        <w:jc w:val="both"/>
        <w:rPr>
          <w:sz w:val="22"/>
          <w:szCs w:val="22"/>
        </w:rPr>
      </w:pPr>
      <w:r>
        <w:rPr>
          <w:sz w:val="22"/>
          <w:szCs w:val="22"/>
        </w:rPr>
        <w:t>5.1. A organização concedente:</w:t>
      </w:r>
    </w:p>
    <w:p w14:paraId="7E47CD96" w14:textId="77777777" w:rsidR="00614ABF" w:rsidRDefault="00614ABF">
      <w:pPr>
        <w:numPr>
          <w:ilvl w:val="0"/>
          <w:numId w:val="2"/>
        </w:numPr>
        <w:ind w:right="-735"/>
        <w:jc w:val="both"/>
        <w:rPr>
          <w:sz w:val="22"/>
          <w:szCs w:val="22"/>
        </w:rPr>
      </w:pPr>
      <w:r>
        <w:rPr>
          <w:sz w:val="22"/>
          <w:szCs w:val="22"/>
        </w:rPr>
        <w:t>(    ) não concederá bolsa de estudos ao aluno-estagiário;</w:t>
      </w:r>
    </w:p>
    <w:p w14:paraId="23A6DF3E" w14:textId="77777777" w:rsidR="00614ABF" w:rsidRDefault="00614ABF">
      <w:pPr>
        <w:numPr>
          <w:ilvl w:val="0"/>
          <w:numId w:val="2"/>
        </w:numPr>
        <w:ind w:right="-735"/>
        <w:jc w:val="both"/>
        <w:rPr>
          <w:sz w:val="10"/>
          <w:szCs w:val="10"/>
        </w:rPr>
      </w:pPr>
      <w:r>
        <w:rPr>
          <w:sz w:val="22"/>
          <w:szCs w:val="22"/>
        </w:rPr>
        <w:t>(    ) concederá bolsa de estudos ao aluno-estagiário, por mês de efetivo exercício, no valor mensal de R$ __________ (______________), correspondente à carga horária acordada entre a UEMS, a organização concedente e o aluno-estagiário.</w:t>
      </w:r>
    </w:p>
    <w:p w14:paraId="53CF08CA" w14:textId="77777777" w:rsidR="00614ABF" w:rsidRDefault="00614ABF">
      <w:pPr>
        <w:ind w:right="-735"/>
        <w:jc w:val="both"/>
        <w:rPr>
          <w:sz w:val="10"/>
          <w:szCs w:val="10"/>
        </w:rPr>
      </w:pPr>
    </w:p>
    <w:p w14:paraId="48912139" w14:textId="77777777" w:rsidR="00614ABF" w:rsidRDefault="00614ABF">
      <w:pPr>
        <w:ind w:right="-735"/>
        <w:jc w:val="both"/>
        <w:rPr>
          <w:sz w:val="22"/>
          <w:szCs w:val="22"/>
        </w:rPr>
      </w:pPr>
      <w:r>
        <w:rPr>
          <w:sz w:val="22"/>
          <w:szCs w:val="22"/>
        </w:rPr>
        <w:t>5.2. A organização concedente fornecerá ao aluno-estagiário:</w:t>
      </w:r>
    </w:p>
    <w:p w14:paraId="02B45A82" w14:textId="77777777" w:rsidR="00614ABF" w:rsidRDefault="00614ABF">
      <w:pPr>
        <w:numPr>
          <w:ilvl w:val="0"/>
          <w:numId w:val="7"/>
        </w:numPr>
        <w:ind w:right="-735"/>
        <w:jc w:val="both"/>
        <w:rPr>
          <w:sz w:val="22"/>
          <w:szCs w:val="22"/>
        </w:rPr>
      </w:pPr>
      <w:r>
        <w:rPr>
          <w:sz w:val="22"/>
          <w:szCs w:val="22"/>
        </w:rPr>
        <w:t>Alimentação:                          (   ) sim (   ) não</w:t>
      </w:r>
    </w:p>
    <w:p w14:paraId="5C00D5B0" w14:textId="77777777" w:rsidR="00614ABF" w:rsidRDefault="00614ABF">
      <w:pPr>
        <w:numPr>
          <w:ilvl w:val="0"/>
          <w:numId w:val="7"/>
        </w:numPr>
        <w:ind w:right="-735"/>
        <w:jc w:val="both"/>
        <w:rPr>
          <w:sz w:val="22"/>
          <w:szCs w:val="22"/>
        </w:rPr>
      </w:pPr>
      <w:r>
        <w:rPr>
          <w:sz w:val="22"/>
          <w:szCs w:val="22"/>
        </w:rPr>
        <w:t>Transporte:                             (   ) sim (   ) não</w:t>
      </w:r>
    </w:p>
    <w:p w14:paraId="27129E14" w14:textId="77777777" w:rsidR="00614ABF" w:rsidRDefault="00614ABF">
      <w:pPr>
        <w:numPr>
          <w:ilvl w:val="0"/>
          <w:numId w:val="7"/>
        </w:numPr>
        <w:ind w:right="-735"/>
        <w:jc w:val="both"/>
      </w:pPr>
      <w:r>
        <w:rPr>
          <w:sz w:val="22"/>
          <w:szCs w:val="22"/>
        </w:rPr>
        <w:t>Alojamento ou Hospedagem: (   ) sim (   ) não</w:t>
      </w:r>
    </w:p>
    <w:p w14:paraId="10472748" w14:textId="77777777" w:rsidR="00614ABF" w:rsidRDefault="00614ABF">
      <w:pPr>
        <w:ind w:right="-120"/>
        <w:jc w:val="both"/>
      </w:pPr>
    </w:p>
    <w:p w14:paraId="14BAA99C" w14:textId="77777777" w:rsidR="00614ABF" w:rsidRDefault="00614ABF">
      <w:pPr>
        <w:pStyle w:val="Ttulo2"/>
        <w:ind w:left="-600" w:right="-120" w:firstLine="600"/>
        <w:jc w:val="left"/>
      </w:pPr>
      <w:r>
        <w:t>CLÁUSULA SEXTA – DO PLANO DE ATIVIDADES DE ESTÁGIO</w:t>
      </w:r>
    </w:p>
    <w:p w14:paraId="58097ED7" w14:textId="77777777" w:rsidR="00614ABF" w:rsidRDefault="00614ABF">
      <w:pPr>
        <w:ind w:right="-48"/>
        <w:rPr>
          <w:color w:val="0000FF"/>
          <w:shd w:val="clear" w:color="auto" w:fill="FFFF00"/>
        </w:rPr>
      </w:pPr>
      <w:r>
        <w:t>6.1. Justificativa e objetivos.</w:t>
      </w:r>
    </w:p>
    <w:p w14:paraId="7F53EEA5" w14:textId="77777777" w:rsidR="00614ABF" w:rsidRDefault="00614ABF">
      <w:pPr>
        <w:ind w:left="360" w:right="-48"/>
        <w:jc w:val="both"/>
      </w:pPr>
      <w:r>
        <w:rPr>
          <w:color w:val="0000FF"/>
          <w:shd w:val="clear" w:color="auto" w:fill="FFFF00"/>
        </w:rPr>
        <w:t>Copiar do Plano de Estágio</w:t>
      </w:r>
    </w:p>
    <w:p w14:paraId="51F72966" w14:textId="77777777" w:rsidR="00614ABF" w:rsidRDefault="00614ABF">
      <w:pPr>
        <w:ind w:right="-48"/>
      </w:pPr>
      <w:r>
        <w:t>________________________________________________________________________</w:t>
      </w:r>
    </w:p>
    <w:p w14:paraId="11FC18D5" w14:textId="77777777" w:rsidR="00614ABF" w:rsidRDefault="00614ABF">
      <w:pPr>
        <w:ind w:right="-48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F5150A4" w14:textId="77777777" w:rsidR="00614ABF" w:rsidRDefault="00614ABF">
      <w:pPr>
        <w:ind w:right="-48"/>
        <w:rPr>
          <w:color w:val="0000FF"/>
          <w:shd w:val="clear" w:color="auto" w:fill="FFFF00"/>
        </w:rPr>
      </w:pPr>
      <w:r>
        <w:t>6.2. Atividades a serem desenvolvidas e os respectivos setores.</w:t>
      </w:r>
    </w:p>
    <w:p w14:paraId="3D8F4BF7" w14:textId="77777777" w:rsidR="00614ABF" w:rsidRDefault="00614ABF">
      <w:pPr>
        <w:ind w:left="360" w:right="-48"/>
        <w:jc w:val="both"/>
      </w:pPr>
      <w:r>
        <w:rPr>
          <w:color w:val="0000FF"/>
          <w:shd w:val="clear" w:color="auto" w:fill="FFFF00"/>
        </w:rPr>
        <w:t>Copiar do Plano de Estágio</w:t>
      </w:r>
    </w:p>
    <w:p w14:paraId="3D6218E6" w14:textId="77777777" w:rsidR="00614ABF" w:rsidRDefault="00614ABF">
      <w:pPr>
        <w:ind w:right="-48"/>
      </w:pPr>
      <w:r>
        <w:t>________________________________________________________________________</w:t>
      </w:r>
    </w:p>
    <w:p w14:paraId="7762050B" w14:textId="77777777" w:rsidR="00614ABF" w:rsidRDefault="00614ABF">
      <w:pPr>
        <w:ind w:right="-48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066880DE" w14:textId="77777777" w:rsidR="00614ABF" w:rsidRDefault="00614ABF">
      <w:pPr>
        <w:ind w:right="-48"/>
      </w:pPr>
    </w:p>
    <w:p w14:paraId="72248083" w14:textId="77777777" w:rsidR="00614ABF" w:rsidRDefault="00614ABF">
      <w:pPr>
        <w:ind w:right="-48"/>
        <w:jc w:val="both"/>
        <w:rPr>
          <w:color w:val="0000FF"/>
          <w:shd w:val="clear" w:color="auto" w:fill="FFFF00"/>
        </w:rPr>
      </w:pPr>
      <w:r>
        <w:t>6.3. Conhecimentos a serem adquiridos pelo aluno-estagiário no desenvolvimento do estágio.</w:t>
      </w:r>
    </w:p>
    <w:p w14:paraId="7D6326CF" w14:textId="77777777" w:rsidR="00614ABF" w:rsidRDefault="00614ABF">
      <w:pPr>
        <w:ind w:left="360" w:right="-48"/>
        <w:jc w:val="both"/>
      </w:pPr>
      <w:r>
        <w:rPr>
          <w:color w:val="0000FF"/>
          <w:shd w:val="clear" w:color="auto" w:fill="FFFF00"/>
        </w:rPr>
        <w:t>Copiar do Plano de Estágio</w:t>
      </w:r>
    </w:p>
    <w:p w14:paraId="5FD4D1E7" w14:textId="77777777" w:rsidR="00614ABF" w:rsidRDefault="00614ABF">
      <w:pPr>
        <w:ind w:right="-48"/>
      </w:pPr>
      <w:r>
        <w:t>________________________________________________________________________</w:t>
      </w:r>
    </w:p>
    <w:p w14:paraId="02856AC1" w14:textId="77777777" w:rsidR="00614ABF" w:rsidRDefault="00614ABF">
      <w:pPr>
        <w:ind w:right="-48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35D2DCD" w14:textId="77777777" w:rsidR="00614ABF" w:rsidRDefault="00614ABF">
      <w:pPr>
        <w:pStyle w:val="Corpodetexto31"/>
        <w:ind w:right="-120"/>
        <w:jc w:val="left"/>
      </w:pPr>
    </w:p>
    <w:p w14:paraId="38B2FA73" w14:textId="77777777" w:rsidR="00614ABF" w:rsidRDefault="00614ABF">
      <w:pPr>
        <w:pStyle w:val="Corpodetexto31"/>
        <w:ind w:right="-120"/>
        <w:jc w:val="left"/>
      </w:pPr>
      <w:r>
        <w:rPr>
          <w:b/>
        </w:rPr>
        <w:t>CLÁUSULA SÉTIMA – DO ACOMPANHAMENTO DAS ATIVIDADES</w:t>
      </w:r>
    </w:p>
    <w:p w14:paraId="453EEA9D" w14:textId="77777777" w:rsidR="00614ABF" w:rsidRDefault="00614ABF">
      <w:pPr>
        <w:pStyle w:val="Corpodetexto31"/>
        <w:ind w:right="-120"/>
      </w:pPr>
      <w:r>
        <w:t xml:space="preserve">7.1. Na organização concedente, o aluno-estagiário será acompanhado em suas atividades pelo supervisor profissional, </w:t>
      </w:r>
      <w:r>
        <w:rPr>
          <w:shd w:val="clear" w:color="auto" w:fill="FFFF00"/>
        </w:rPr>
        <w:t>___________________________________,</w:t>
      </w:r>
      <w:r>
        <w:t xml:space="preserve"> habilitado em </w:t>
      </w:r>
      <w:r w:rsidRPr="00021324">
        <w:rPr>
          <w:highlight w:val="yellow"/>
          <w:u w:val="single"/>
        </w:rPr>
        <w:t>_____________________________</w:t>
      </w:r>
      <w:r>
        <w:t xml:space="preserve"> e que exerce a função de </w:t>
      </w:r>
      <w:r w:rsidRPr="00021324">
        <w:rPr>
          <w:highlight w:val="yellow"/>
          <w:u w:val="single"/>
        </w:rPr>
        <w:t>___________________</w:t>
      </w:r>
      <w:r>
        <w:t>.</w:t>
      </w:r>
    </w:p>
    <w:p w14:paraId="19BB64E6" w14:textId="77777777" w:rsidR="00614ABF" w:rsidRDefault="00614ABF">
      <w:pPr>
        <w:pStyle w:val="Corpodetexto31"/>
        <w:ind w:right="-120"/>
      </w:pPr>
    </w:p>
    <w:p w14:paraId="451A998E" w14:textId="77777777" w:rsidR="00614ABF" w:rsidRDefault="00614ABF">
      <w:pPr>
        <w:pStyle w:val="Corpodetexto31"/>
        <w:ind w:right="-120"/>
      </w:pPr>
      <w:r>
        <w:t xml:space="preserve">7.2. Pela universidade, o aluno estagiário será acompanhado em suas atividades pelo professor </w:t>
      </w:r>
      <w:r>
        <w:rPr>
          <w:u w:val="single"/>
          <w:shd w:val="clear" w:color="auto" w:fill="FFFF00"/>
        </w:rPr>
        <w:t>Dr. Ricardo Luís Lachi</w:t>
      </w:r>
      <w:r>
        <w:t xml:space="preserve">, que exerce a função de </w:t>
      </w:r>
      <w:r>
        <w:rPr>
          <w:shd w:val="clear" w:color="auto" w:fill="FFFF00"/>
        </w:rPr>
        <w:t>Coordenador do Estágio Curricular Supervisionado do curso de Bacharelado em Sistemas de Informação</w:t>
      </w:r>
      <w:r>
        <w:t xml:space="preserve">.  </w:t>
      </w:r>
    </w:p>
    <w:p w14:paraId="2881B9CC" w14:textId="77777777" w:rsidR="00614ABF" w:rsidRDefault="00614ABF">
      <w:pPr>
        <w:pStyle w:val="Corpodetexto31"/>
        <w:ind w:right="-120"/>
      </w:pPr>
    </w:p>
    <w:p w14:paraId="13C19F74" w14:textId="77777777" w:rsidR="00614ABF" w:rsidRDefault="00614ABF">
      <w:pPr>
        <w:pStyle w:val="Corpodetexto31"/>
        <w:ind w:right="-120"/>
      </w:pPr>
      <w:r>
        <w:rPr>
          <w:b/>
        </w:rPr>
        <w:t>CLÁUSULA OITAVA – DAS OBRIGAÇÕES DO ALUNO-ESTAGIÁRIO</w:t>
      </w:r>
    </w:p>
    <w:p w14:paraId="060EDE8A" w14:textId="77777777" w:rsidR="00614ABF" w:rsidRDefault="00614ABF">
      <w:pPr>
        <w:pStyle w:val="Corpodetexto31"/>
        <w:ind w:right="-120"/>
      </w:pPr>
      <w:r>
        <w:t>8.1. Sem prejuízo do disposto nas demais cláusulas deste termo, o aluno-estagiário tendo obtido a oportunidade de realizar estágio curricular na organização concedente neste documento identificada, compromete-se expressamente a:</w:t>
      </w:r>
    </w:p>
    <w:p w14:paraId="037C0CDC" w14:textId="77777777" w:rsidR="00614ABF" w:rsidRDefault="00614ABF">
      <w:pPr>
        <w:pStyle w:val="Corpodetexto31"/>
        <w:ind w:right="-120"/>
      </w:pPr>
    </w:p>
    <w:p w14:paraId="4905F44A" w14:textId="77777777" w:rsidR="00614ABF" w:rsidRDefault="00614ABF">
      <w:pPr>
        <w:pStyle w:val="Corpodetexto31"/>
        <w:numPr>
          <w:ilvl w:val="0"/>
          <w:numId w:val="4"/>
        </w:numPr>
        <w:tabs>
          <w:tab w:val="left" w:pos="360"/>
        </w:tabs>
        <w:ind w:left="360" w:right="-120"/>
      </w:pPr>
      <w:r>
        <w:t>Cumprir, fielmente, o plano de atividades de estágio, aprovado pela UEMS, com a concordância da organização concedente, primando pela eficiência, exatidão e responsabilidade em sua execução;</w:t>
      </w:r>
    </w:p>
    <w:p w14:paraId="0479A6B5" w14:textId="77777777" w:rsidR="00614ABF" w:rsidRDefault="006B5AAC">
      <w:pPr>
        <w:pStyle w:val="Corpodetexto31"/>
        <w:numPr>
          <w:ilvl w:val="0"/>
          <w:numId w:val="4"/>
        </w:numPr>
        <w:tabs>
          <w:tab w:val="left" w:pos="360"/>
        </w:tabs>
        <w:ind w:left="360" w:right="-120"/>
      </w:pPr>
      <w:r>
        <w:t>A</w:t>
      </w:r>
      <w:r w:rsidR="00614ABF">
        <w:t>tuar com zelo e dedicação na execução de suas atribuições, de forma a evidenciar desempenho satisfatório nas avaliações periódicas a serem realizadas pelo supervisor profissional da organização concedente que acompanha o estágio;</w:t>
      </w:r>
    </w:p>
    <w:p w14:paraId="49FD2FD7" w14:textId="77777777" w:rsidR="00614ABF" w:rsidRDefault="006B5AAC">
      <w:pPr>
        <w:pStyle w:val="Corpodetexto31"/>
        <w:numPr>
          <w:ilvl w:val="0"/>
          <w:numId w:val="4"/>
        </w:numPr>
        <w:tabs>
          <w:tab w:val="left" w:pos="360"/>
        </w:tabs>
        <w:ind w:left="360" w:right="-120"/>
      </w:pPr>
      <w:r>
        <w:t>C</w:t>
      </w:r>
      <w:r w:rsidR="00614ABF">
        <w:t xml:space="preserve">omunicar ao coordenador de curso/professor do estágio curricular e à organização concedente alterações nas atividades programadas, apresentando a devida justificativa; </w:t>
      </w:r>
    </w:p>
    <w:p w14:paraId="11212CE4" w14:textId="77777777" w:rsidR="00614ABF" w:rsidRDefault="006B5AAC">
      <w:pPr>
        <w:numPr>
          <w:ilvl w:val="0"/>
          <w:numId w:val="4"/>
        </w:numPr>
        <w:tabs>
          <w:tab w:val="left" w:pos="360"/>
          <w:tab w:val="left" w:pos="1080"/>
        </w:tabs>
        <w:ind w:left="360" w:right="-120"/>
        <w:jc w:val="both"/>
      </w:pPr>
      <w:r>
        <w:t>M</w:t>
      </w:r>
      <w:r w:rsidR="00614ABF">
        <w:t>anter postura ética e profissional com relação à organização concedente, respeitando suas normas internas, decisões administrativas e político-institucionais;</w:t>
      </w:r>
    </w:p>
    <w:p w14:paraId="40C3DBE1" w14:textId="77777777" w:rsidR="00614ABF" w:rsidRDefault="006B5AAC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120"/>
      </w:pPr>
      <w:r>
        <w:t>R</w:t>
      </w:r>
      <w:r w:rsidR="00614ABF">
        <w:t>espeitar, acatar e preservar as normas internas da organização concedente, mantendo rígido sigilo sobre as informações de caráter privativo nela obtidas, abstendo-se de qualquer atitude que possa prejudicar o bom nome, a imagem ou a confiança interna e pública da mesma;</w:t>
      </w:r>
    </w:p>
    <w:p w14:paraId="34D7114B" w14:textId="77777777" w:rsidR="00614ABF" w:rsidRDefault="006B5AAC">
      <w:pPr>
        <w:pStyle w:val="p4"/>
        <w:widowControl/>
        <w:numPr>
          <w:ilvl w:val="0"/>
          <w:numId w:val="4"/>
        </w:numPr>
        <w:tabs>
          <w:tab w:val="clear" w:pos="1440"/>
          <w:tab w:val="left" w:pos="360"/>
          <w:tab w:val="left" w:pos="9360"/>
        </w:tabs>
        <w:spacing w:line="240" w:lineRule="auto"/>
        <w:ind w:left="360" w:right="-120"/>
      </w:pPr>
      <w:r>
        <w:rPr>
          <w:szCs w:val="24"/>
        </w:rPr>
        <w:lastRenderedPageBreak/>
        <w:t>P</w:t>
      </w:r>
      <w:r w:rsidR="00614ABF">
        <w:rPr>
          <w:szCs w:val="24"/>
        </w:rPr>
        <w:t>ublicar informações acerca da organização concedente em relatórios, artigos científicos ou qualquer outra forma de publicação, somente mediante autorização prévia e escrita da mesma;</w:t>
      </w:r>
    </w:p>
    <w:p w14:paraId="39BF39D2" w14:textId="77777777" w:rsidR="00614ABF" w:rsidRDefault="006B5AAC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120"/>
      </w:pPr>
      <w:r>
        <w:t>M</w:t>
      </w:r>
      <w:r w:rsidR="00614ABF">
        <w:t>anter relacionamento interpessoal e profissional de alto nível, tanto internamente, quanto com clientes e público em geral, respeitando os valores da organização concedente e os princípios éticos da profissão;</w:t>
      </w:r>
    </w:p>
    <w:p w14:paraId="781A0361" w14:textId="77777777" w:rsidR="00614ABF" w:rsidRDefault="006B5AAC">
      <w:pPr>
        <w:pStyle w:val="p4"/>
        <w:widowControl/>
        <w:numPr>
          <w:ilvl w:val="0"/>
          <w:numId w:val="4"/>
        </w:numPr>
        <w:tabs>
          <w:tab w:val="clear" w:pos="1440"/>
          <w:tab w:val="left" w:pos="360"/>
          <w:tab w:val="left" w:pos="9360"/>
        </w:tabs>
        <w:spacing w:line="240" w:lineRule="auto"/>
        <w:ind w:left="360" w:right="-120"/>
      </w:pPr>
      <w:r>
        <w:rPr>
          <w:szCs w:val="24"/>
        </w:rPr>
        <w:t>R</w:t>
      </w:r>
      <w:r w:rsidR="00614ABF">
        <w:rPr>
          <w:szCs w:val="24"/>
        </w:rPr>
        <w:t>essarcir a organização concedente qualquer dano material a ela causado por negligência, imprudência ou imperícia;</w:t>
      </w:r>
    </w:p>
    <w:p w14:paraId="19009521" w14:textId="77777777" w:rsidR="00614ABF" w:rsidRDefault="006B5AAC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120"/>
      </w:pPr>
      <w:r>
        <w:t>R</w:t>
      </w:r>
      <w:r w:rsidR="00614ABF">
        <w:t>esponder judicialmente por atos ilícitos praticados durante a vigência deste documento;</w:t>
      </w:r>
    </w:p>
    <w:p w14:paraId="4665D440" w14:textId="77777777" w:rsidR="00614ABF" w:rsidRDefault="006B5AAC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120"/>
      </w:pPr>
      <w:r>
        <w:t>C</w:t>
      </w:r>
      <w:r w:rsidR="00614ABF">
        <w:t>omunicar à organização concedente, com antecedência mínima de 03 (</w:t>
      </w:r>
      <w:r>
        <w:t>três) dias</w:t>
      </w:r>
      <w:r w:rsidR="00614ABF">
        <w:t xml:space="preserve"> úteis, a decisão de cancelar as atividades de estágio, bem como, com antecedência de pelo menos 01 (um) dia, a necessidade de faltar ao trabalho, apresentando justificativa ao supervisor-profissional;</w:t>
      </w:r>
    </w:p>
    <w:p w14:paraId="4B8C7D1B" w14:textId="77777777" w:rsidR="00614ABF" w:rsidRDefault="006B5AAC">
      <w:pPr>
        <w:pStyle w:val="Corpodetexto31"/>
        <w:numPr>
          <w:ilvl w:val="0"/>
          <w:numId w:val="4"/>
        </w:numPr>
        <w:tabs>
          <w:tab w:val="left" w:pos="360"/>
          <w:tab w:val="left" w:pos="9360"/>
        </w:tabs>
        <w:ind w:left="360" w:right="-120"/>
      </w:pPr>
      <w:r>
        <w:t>C</w:t>
      </w:r>
      <w:r w:rsidR="00614ABF">
        <w:t>omunicar, expressa e formalmente, à UEMS (ao responsável pelo estágio no curso) o cancelamento ou desistência do estágio, com antecedência mínima de 03 (três) dias letivos.</w:t>
      </w:r>
    </w:p>
    <w:p w14:paraId="67A85730" w14:textId="77777777" w:rsidR="00614ABF" w:rsidRDefault="00614ABF">
      <w:pPr>
        <w:ind w:right="-120"/>
        <w:jc w:val="both"/>
      </w:pPr>
    </w:p>
    <w:p w14:paraId="4025B93C" w14:textId="77777777" w:rsidR="00614ABF" w:rsidRDefault="00614ABF">
      <w:pPr>
        <w:pStyle w:val="Corpodetexto31"/>
        <w:ind w:right="-120"/>
      </w:pPr>
      <w:r>
        <w:rPr>
          <w:b/>
        </w:rPr>
        <w:t>CLÁUSULA NONA – DO ACESSO ÀS INSTALAÇÕES DA ORGANIZAÇÃO CONCEDENTE</w:t>
      </w:r>
    </w:p>
    <w:p w14:paraId="024002C0" w14:textId="77777777" w:rsidR="00614ABF" w:rsidRDefault="00614ABF">
      <w:pPr>
        <w:pStyle w:val="Corpodetexto31"/>
        <w:ind w:right="-120"/>
      </w:pPr>
      <w:r>
        <w:t xml:space="preserve">9.1. O acesso à </w:t>
      </w:r>
      <w:r w:rsidR="00021324">
        <w:t>infraestrutura</w:t>
      </w:r>
      <w:r>
        <w:t xml:space="preserve"> e às instalações da organização concedente pelo aluno-estagiário, será estritamente para a execução das atividades de estágio e de acordo com a regulamentação interna da organização. </w:t>
      </w:r>
    </w:p>
    <w:p w14:paraId="6CB62BF5" w14:textId="77777777" w:rsidR="00614ABF" w:rsidRDefault="00614ABF">
      <w:pPr>
        <w:pStyle w:val="Corpodetexto31"/>
        <w:ind w:right="-120"/>
      </w:pPr>
    </w:p>
    <w:p w14:paraId="23C1364B" w14:textId="77777777" w:rsidR="00614ABF" w:rsidRDefault="00614ABF">
      <w:pPr>
        <w:pStyle w:val="Corpodetexto31"/>
        <w:ind w:right="-120"/>
      </w:pPr>
      <w:r>
        <w:rPr>
          <w:b/>
        </w:rPr>
        <w:t xml:space="preserve">CLÁUSULA DÉCIMA – DO RELATÓRIO DE ATIVIDADES E DA AVALIAÇÃO </w:t>
      </w:r>
    </w:p>
    <w:p w14:paraId="464C8F06" w14:textId="77777777" w:rsidR="00614ABF" w:rsidRDefault="00614ABF">
      <w:pPr>
        <w:pStyle w:val="Corpodetexto31"/>
        <w:ind w:right="-120"/>
      </w:pPr>
      <w:r>
        <w:t>10.1. O aluno-estagiário deverá apresentar relatório de atividades aos responsáveis pelo seu acompanhamento, de acordo com o regulamento de estágio do curso.</w:t>
      </w:r>
    </w:p>
    <w:p w14:paraId="0217A05E" w14:textId="77777777" w:rsidR="00614ABF" w:rsidRDefault="00614ABF">
      <w:pPr>
        <w:pStyle w:val="Corpodetexto31"/>
        <w:ind w:right="-120"/>
      </w:pPr>
    </w:p>
    <w:p w14:paraId="5F6FD8B0" w14:textId="77777777" w:rsidR="00614ABF" w:rsidRDefault="00614ABF">
      <w:pPr>
        <w:pStyle w:val="Corpodetexto31"/>
        <w:ind w:right="-120"/>
        <w:rPr>
          <w:b/>
        </w:rPr>
      </w:pPr>
      <w:r>
        <w:t>10.2. O aluno-estagiário será avaliado pela organização concedente e pelo docente da UEMS responsável pelo acompanhamento das atividades de estágio, com base em procedimentos e formulários específicos para tal fim.</w:t>
      </w:r>
    </w:p>
    <w:p w14:paraId="60D8CE06" w14:textId="77777777" w:rsidR="00614ABF" w:rsidRDefault="00614ABF">
      <w:pPr>
        <w:pStyle w:val="Corpodetexto31"/>
        <w:ind w:right="-120"/>
        <w:rPr>
          <w:b/>
        </w:rPr>
      </w:pPr>
    </w:p>
    <w:p w14:paraId="7864B735" w14:textId="77777777" w:rsidR="00614ABF" w:rsidRDefault="00614ABF">
      <w:pPr>
        <w:pStyle w:val="Corpodetexto31"/>
        <w:ind w:right="-120"/>
      </w:pPr>
      <w:r>
        <w:rPr>
          <w:b/>
        </w:rPr>
        <w:t>CLÁUSULA DÉCIMA PRIMEIRA – DO SEGURO</w:t>
      </w:r>
    </w:p>
    <w:p w14:paraId="4AD57632" w14:textId="77777777" w:rsidR="00614ABF" w:rsidRDefault="00614ABF" w:rsidP="00EE4308">
      <w:pPr>
        <w:shd w:val="clear" w:color="auto" w:fill="FFFFFF"/>
        <w:suppressAutoHyphens w:val="0"/>
        <w:jc w:val="both"/>
      </w:pPr>
      <w:r>
        <w:t xml:space="preserve">11.1. </w:t>
      </w:r>
      <w:r w:rsidR="00021324" w:rsidRPr="00021324">
        <w:t>A instituição de Ensino (UEMS) fica responsável pelo Seguro de Vida e Acidentes do acadêmico, conforme a Apólice de Seguro nº</w:t>
      </w:r>
      <w:r>
        <w:t xml:space="preserve"> </w:t>
      </w:r>
      <w:r w:rsidR="009C01A3" w:rsidRPr="009C01A3">
        <w:rPr>
          <w:b/>
          <w:bCs/>
        </w:rPr>
        <w:t>08.820.54861.001</w:t>
      </w:r>
      <w:r>
        <w:t xml:space="preserve">, da </w:t>
      </w:r>
      <w:r w:rsidRPr="009C01A3">
        <w:rPr>
          <w:b/>
          <w:bCs/>
        </w:rPr>
        <w:t xml:space="preserve">Seguradora </w:t>
      </w:r>
      <w:r w:rsidR="009C01A3" w:rsidRPr="009C01A3">
        <w:rPr>
          <w:b/>
          <w:bCs/>
        </w:rPr>
        <w:t>MBM Seguradora S.A.</w:t>
      </w:r>
    </w:p>
    <w:p w14:paraId="7A24456F" w14:textId="77777777" w:rsidR="00EE4308" w:rsidRDefault="00EE4308">
      <w:pPr>
        <w:pStyle w:val="Corpodetexto31"/>
        <w:ind w:right="-120"/>
      </w:pPr>
    </w:p>
    <w:p w14:paraId="5C88BB64" w14:textId="77777777" w:rsidR="00614ABF" w:rsidRDefault="00614ABF">
      <w:pPr>
        <w:pStyle w:val="Corpodetexto31"/>
        <w:ind w:right="-120"/>
      </w:pPr>
      <w:r>
        <w:t>11.2. Aplica-se ao estudante a legislação relacionada à Saúde e segurança do trabalho, sendo sua implementação de responsabilidade da Organização Concedente;</w:t>
      </w:r>
    </w:p>
    <w:p w14:paraId="0489E624" w14:textId="77777777" w:rsidR="00EE4308" w:rsidRDefault="00EE4308">
      <w:pPr>
        <w:pStyle w:val="Corpodetexto31"/>
        <w:ind w:right="-120"/>
      </w:pPr>
    </w:p>
    <w:p w14:paraId="394E9B64" w14:textId="77777777" w:rsidR="00614ABF" w:rsidRDefault="00614ABF">
      <w:pPr>
        <w:pStyle w:val="Corpodetexto31"/>
        <w:ind w:right="-120"/>
        <w:rPr>
          <w:b/>
        </w:rPr>
      </w:pPr>
      <w:r>
        <w:t>11.3. O aluno-estagiário poderá inscrever-se e contribuir como segurado facultativo do Regime Geral de Previdência Social.</w:t>
      </w:r>
    </w:p>
    <w:p w14:paraId="17AC1A88" w14:textId="77777777" w:rsidR="00614ABF" w:rsidRDefault="00614ABF">
      <w:pPr>
        <w:pStyle w:val="Corpodetexto31"/>
        <w:ind w:right="-120"/>
      </w:pPr>
      <w:r>
        <w:rPr>
          <w:b/>
        </w:rPr>
        <w:t>CLÁUSULA DÉCIMA SEGUNDA – DAS FÉRIAS</w:t>
      </w:r>
    </w:p>
    <w:p w14:paraId="408286A8" w14:textId="77777777" w:rsidR="00614ABF" w:rsidRDefault="00614ABF">
      <w:pPr>
        <w:pStyle w:val="Corpodetexto31"/>
        <w:ind w:right="-120"/>
      </w:pPr>
      <w:r>
        <w:t>12.1. Sempre que o estágio tiver duração igual ou superior a 1 (um) ano, fica assegurado ao aluno-estagiário um período de recesso de 30 (trinta) dias, a ser gozado, preferencialmente, durante o período de férias escolares;</w:t>
      </w:r>
    </w:p>
    <w:p w14:paraId="6A74BE29" w14:textId="77777777" w:rsidR="00EE4308" w:rsidRDefault="00EE4308">
      <w:pPr>
        <w:pStyle w:val="Corpodetexto31"/>
        <w:ind w:right="-120"/>
      </w:pPr>
    </w:p>
    <w:p w14:paraId="1BB010A6" w14:textId="77777777" w:rsidR="00614ABF" w:rsidRDefault="00614ABF">
      <w:pPr>
        <w:pStyle w:val="Corpodetexto31"/>
        <w:ind w:right="-120"/>
        <w:rPr>
          <w:b/>
        </w:rPr>
      </w:pPr>
      <w:r>
        <w:lastRenderedPageBreak/>
        <w:t>12.2. Quando o período de estágio tiver duração inferior a 1 (um) ano, os dias de recesso deverão ser concedidos de maneira proporcional.</w:t>
      </w:r>
    </w:p>
    <w:p w14:paraId="4C7B7D68" w14:textId="77777777" w:rsidR="00614ABF" w:rsidRDefault="00614ABF">
      <w:pPr>
        <w:pStyle w:val="Corpodetexto31"/>
        <w:ind w:right="-120"/>
        <w:rPr>
          <w:b/>
        </w:rPr>
      </w:pPr>
    </w:p>
    <w:p w14:paraId="3886D519" w14:textId="77777777" w:rsidR="00614ABF" w:rsidRDefault="00614ABF">
      <w:pPr>
        <w:pStyle w:val="Corpodetexto31"/>
        <w:ind w:right="-120"/>
      </w:pPr>
      <w:r>
        <w:rPr>
          <w:b/>
        </w:rPr>
        <w:t>CLÁUSULA DÉCIMA TERCEIRA – DA RESCISÃO</w:t>
      </w:r>
    </w:p>
    <w:p w14:paraId="27AA0384" w14:textId="77777777" w:rsidR="00614ABF" w:rsidRDefault="00614ABF">
      <w:pPr>
        <w:pStyle w:val="Corpodetexto31"/>
        <w:ind w:right="-120"/>
      </w:pPr>
      <w:r>
        <w:t>13.1. A organização concedente poderá rescindir este termo de compromisso de estágio, independentemente de prévia interpelação judicial ou extrajudicial, por descumprimento de qualquer de suas cláusulas.</w:t>
      </w:r>
    </w:p>
    <w:p w14:paraId="405593DA" w14:textId="77777777" w:rsidR="00614ABF" w:rsidRDefault="00614ABF">
      <w:pPr>
        <w:pStyle w:val="Corpodetexto31"/>
        <w:ind w:right="-120"/>
      </w:pPr>
    </w:p>
    <w:p w14:paraId="2E15F52D" w14:textId="77777777" w:rsidR="00614ABF" w:rsidRDefault="00614ABF">
      <w:pPr>
        <w:pStyle w:val="Corpodetexto31"/>
        <w:ind w:right="-120"/>
      </w:pPr>
      <w:r>
        <w:t>13.2. Este termo se extingue automaticamente ou de pleno direito quando:</w:t>
      </w:r>
    </w:p>
    <w:p w14:paraId="1B6B972B" w14:textId="77777777" w:rsidR="00614ABF" w:rsidRDefault="00AA5199" w:rsidP="00026F2E">
      <w:pPr>
        <w:pStyle w:val="Corpodetexto31"/>
        <w:numPr>
          <w:ilvl w:val="0"/>
          <w:numId w:val="8"/>
        </w:numPr>
        <w:ind w:left="882" w:right="1701" w:hanging="315"/>
      </w:pPr>
      <w:r>
        <w:t>D</w:t>
      </w:r>
      <w:r w:rsidR="00614ABF">
        <w:t>o término do período de estágio;</w:t>
      </w:r>
    </w:p>
    <w:p w14:paraId="0992FB9B" w14:textId="77777777" w:rsidR="00614ABF" w:rsidRDefault="00AA5199" w:rsidP="00026F2E">
      <w:pPr>
        <w:pStyle w:val="Corpodetexto31"/>
        <w:numPr>
          <w:ilvl w:val="0"/>
          <w:numId w:val="8"/>
        </w:numPr>
        <w:ind w:left="882" w:right="1701" w:hanging="315"/>
      </w:pPr>
      <w:r>
        <w:t>D</w:t>
      </w:r>
      <w:r w:rsidR="00614ABF">
        <w:t xml:space="preserve">a conclusão do curso; </w:t>
      </w:r>
    </w:p>
    <w:p w14:paraId="66CB1883" w14:textId="77777777" w:rsidR="00614ABF" w:rsidRDefault="00AA5199" w:rsidP="00026F2E">
      <w:pPr>
        <w:pStyle w:val="Corpodetexto31"/>
        <w:numPr>
          <w:ilvl w:val="0"/>
          <w:numId w:val="8"/>
        </w:numPr>
        <w:ind w:left="882" w:right="1701" w:hanging="315"/>
      </w:pPr>
      <w:r>
        <w:t>O</w:t>
      </w:r>
      <w:r w:rsidR="00614ABF">
        <w:t xml:space="preserve"> estagiário se desligar da universidade ou do curso a qualquer título;</w:t>
      </w:r>
    </w:p>
    <w:p w14:paraId="18784411" w14:textId="77777777" w:rsidR="00614ABF" w:rsidRDefault="00AA5199" w:rsidP="00026F2E">
      <w:pPr>
        <w:pStyle w:val="Corpodetexto31"/>
        <w:numPr>
          <w:ilvl w:val="0"/>
          <w:numId w:val="8"/>
        </w:numPr>
        <w:ind w:left="882" w:right="1701" w:hanging="315"/>
      </w:pPr>
      <w:r>
        <w:t>O</w:t>
      </w:r>
      <w:r w:rsidR="00614ABF">
        <w:t xml:space="preserve"> convênio ao qual se vincula for extinto.</w:t>
      </w:r>
    </w:p>
    <w:p w14:paraId="58D7F7EC" w14:textId="77777777" w:rsidR="00614ABF" w:rsidRDefault="00614ABF">
      <w:pPr>
        <w:pStyle w:val="Corpodetexto31"/>
        <w:ind w:right="-120"/>
      </w:pPr>
    </w:p>
    <w:p w14:paraId="704EF7F7" w14:textId="77777777" w:rsidR="00614ABF" w:rsidRDefault="00614ABF">
      <w:pPr>
        <w:pStyle w:val="Corpodetexto31"/>
        <w:ind w:right="-120"/>
      </w:pPr>
      <w:r>
        <w:rPr>
          <w:b/>
        </w:rPr>
        <w:t>CLÁUSULA DÉCIMA QUARTA – DA DENÚNCIA</w:t>
      </w:r>
    </w:p>
    <w:p w14:paraId="208BB9C4" w14:textId="77777777" w:rsidR="00614ABF" w:rsidRDefault="00614ABF">
      <w:pPr>
        <w:pStyle w:val="Corpodetexto31"/>
        <w:ind w:right="-120"/>
      </w:pPr>
      <w:r>
        <w:t>14.1. Quaisquer das partes, independentemente de justo motivo e quando lhe bem convier, poderá denunciar o presente termo, desde que o faça mediante aviso prévio, por escrito, com pelo menos 05 (cinco) dias úteis.</w:t>
      </w:r>
    </w:p>
    <w:p w14:paraId="2B625192" w14:textId="77777777" w:rsidR="00614ABF" w:rsidRDefault="00614ABF">
      <w:pPr>
        <w:pStyle w:val="Corpodetexto31"/>
        <w:ind w:right="-120"/>
      </w:pPr>
    </w:p>
    <w:p w14:paraId="75E01ECF" w14:textId="77777777" w:rsidR="00614ABF" w:rsidRDefault="00614ABF">
      <w:pPr>
        <w:pStyle w:val="Corpodetexto31"/>
        <w:ind w:right="-120"/>
      </w:pPr>
      <w:r>
        <w:rPr>
          <w:b/>
        </w:rPr>
        <w:t>CLÁUSULA DÉCIMA QUINTA – DO FORO</w:t>
      </w:r>
    </w:p>
    <w:p w14:paraId="320AE40F" w14:textId="77777777" w:rsidR="00614ABF" w:rsidRDefault="00614ABF">
      <w:pPr>
        <w:pStyle w:val="Recuodecorpodetexto21"/>
        <w:tabs>
          <w:tab w:val="left" w:pos="0"/>
          <w:tab w:val="left" w:pos="1200"/>
        </w:tabs>
        <w:ind w:left="0" w:right="-120" w:firstLine="0"/>
        <w:jc w:val="both"/>
        <w:rPr>
          <w:szCs w:val="24"/>
        </w:rPr>
      </w:pPr>
      <w:r>
        <w:rPr>
          <w:szCs w:val="24"/>
        </w:rPr>
        <w:t>15.1. Com a renúncia de qualquer outro, por mais privilegiado que seja, as partes convenentes elegem o Foro da Comarca de Dourados, para dirimir quaisquer controvérsias e dúvidas que venham a surgir no cumprimento deste instrumento e dos termos aditivos dele decorrentes.</w:t>
      </w:r>
    </w:p>
    <w:p w14:paraId="66DBECD6" w14:textId="77777777" w:rsidR="00614ABF" w:rsidRDefault="00614ABF">
      <w:pPr>
        <w:pStyle w:val="Recuodecorpodetexto21"/>
        <w:ind w:left="851" w:right="-120" w:firstLine="0"/>
        <w:jc w:val="both"/>
        <w:rPr>
          <w:szCs w:val="24"/>
        </w:rPr>
      </w:pPr>
    </w:p>
    <w:p w14:paraId="1E19C255" w14:textId="77777777" w:rsidR="00614ABF" w:rsidRDefault="00614ABF">
      <w:pPr>
        <w:pStyle w:val="Recuodecorpodetexto21"/>
        <w:ind w:left="0" w:right="-120" w:firstLine="0"/>
        <w:jc w:val="both"/>
        <w:rPr>
          <w:szCs w:val="24"/>
        </w:rPr>
      </w:pPr>
      <w:r>
        <w:rPr>
          <w:szCs w:val="24"/>
        </w:rPr>
        <w:t>E, por estarem de pleno acordo, as partes abaixo nominadas assinam o presente instrumento.</w:t>
      </w:r>
    </w:p>
    <w:p w14:paraId="5D4102A1" w14:textId="77777777" w:rsidR="00614ABF" w:rsidRDefault="00614ABF">
      <w:pPr>
        <w:pStyle w:val="Recuodecorpodetexto21"/>
        <w:ind w:left="851" w:right="-120" w:firstLine="0"/>
        <w:jc w:val="both"/>
        <w:rPr>
          <w:szCs w:val="24"/>
        </w:rPr>
      </w:pPr>
    </w:p>
    <w:p w14:paraId="220ECCD5" w14:textId="77777777" w:rsidR="00614ABF" w:rsidRDefault="00614ABF">
      <w:pPr>
        <w:ind w:right="-48"/>
        <w:jc w:val="right"/>
      </w:pPr>
      <w:r>
        <w:t xml:space="preserve">Dourados – MS, </w:t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</w:r>
      <w:r>
        <w:rPr>
          <w:shd w:val="clear" w:color="auto" w:fill="FFFF00"/>
        </w:rPr>
        <w:softHyphen/>
        <w:t>__________________</w:t>
      </w:r>
    </w:p>
    <w:p w14:paraId="2CD4C1E6" w14:textId="77777777" w:rsidR="00614ABF" w:rsidRDefault="00614ABF">
      <w:pPr>
        <w:ind w:right="-855"/>
        <w:jc w:val="right"/>
      </w:pPr>
    </w:p>
    <w:p w14:paraId="791F6912" w14:textId="77777777" w:rsidR="00C0341A" w:rsidRDefault="00C0341A">
      <w:pPr>
        <w:ind w:right="-855"/>
        <w:jc w:val="right"/>
      </w:pPr>
    </w:p>
    <w:p w14:paraId="450ED38C" w14:textId="77777777" w:rsidR="00614ABF" w:rsidRDefault="00614ABF">
      <w:pPr>
        <w:jc w:val="both"/>
      </w:pPr>
    </w:p>
    <w:p w14:paraId="64D66D03" w14:textId="77777777" w:rsidR="00614ABF" w:rsidRDefault="00614ABF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4560"/>
      </w:tblGrid>
      <w:tr w:rsidR="00614ABF" w14:paraId="311D165B" w14:textId="77777777">
        <w:tc>
          <w:tcPr>
            <w:tcW w:w="4390" w:type="dxa"/>
          </w:tcPr>
          <w:p w14:paraId="1120ED0D" w14:textId="77777777" w:rsidR="00614ABF" w:rsidRDefault="00614ABF">
            <w:pPr>
              <w:snapToGrid w:val="0"/>
              <w:jc w:val="both"/>
            </w:pPr>
          </w:p>
        </w:tc>
        <w:tc>
          <w:tcPr>
            <w:tcW w:w="4560" w:type="dxa"/>
          </w:tcPr>
          <w:p w14:paraId="3732C0D9" w14:textId="77777777" w:rsidR="00614ABF" w:rsidRDefault="00614ABF">
            <w:pPr>
              <w:snapToGrid w:val="0"/>
              <w:jc w:val="both"/>
            </w:pPr>
          </w:p>
        </w:tc>
      </w:tr>
      <w:tr w:rsidR="00614ABF" w14:paraId="5868A79F" w14:textId="77777777">
        <w:tc>
          <w:tcPr>
            <w:tcW w:w="4390" w:type="dxa"/>
          </w:tcPr>
          <w:p w14:paraId="43EF6C83" w14:textId="77777777" w:rsidR="00614ABF" w:rsidRDefault="00614ABF">
            <w:pPr>
              <w:pStyle w:val="Ttulo2"/>
              <w:rPr>
                <w:shd w:val="clear" w:color="auto" w:fill="FFFF00"/>
              </w:rPr>
            </w:pPr>
            <w:r>
              <w:rPr>
                <w:b w:val="0"/>
                <w:shd w:val="clear" w:color="auto" w:fill="FFFF00"/>
              </w:rPr>
              <w:t>(nome completo do representante legal)</w:t>
            </w:r>
          </w:p>
          <w:p w14:paraId="5322B40E" w14:textId="77777777" w:rsidR="00614ABF" w:rsidRDefault="00614ABF">
            <w:pPr>
              <w:jc w:val="center"/>
            </w:pPr>
            <w:r>
              <w:rPr>
                <w:shd w:val="clear" w:color="auto" w:fill="FFFF00"/>
              </w:rPr>
              <w:t xml:space="preserve"> (nome da organização concedente)</w:t>
            </w:r>
            <w:r>
              <w:t xml:space="preserve"> </w:t>
            </w:r>
          </w:p>
        </w:tc>
        <w:tc>
          <w:tcPr>
            <w:tcW w:w="4560" w:type="dxa"/>
          </w:tcPr>
          <w:p w14:paraId="75626E73" w14:textId="77777777" w:rsidR="00614ABF" w:rsidRDefault="00614ABF">
            <w:pPr>
              <w:pStyle w:val="Ttulo2"/>
            </w:pPr>
            <w:r>
              <w:rPr>
                <w:b w:val="0"/>
              </w:rPr>
              <w:t xml:space="preserve">Prof. Dr. </w:t>
            </w:r>
            <w:r w:rsidR="00323A3E">
              <w:rPr>
                <w:b w:val="0"/>
              </w:rPr>
              <w:t>Evandro Cesar Bracht</w:t>
            </w:r>
          </w:p>
          <w:p w14:paraId="5C342B29" w14:textId="77777777" w:rsidR="00614ABF" w:rsidRDefault="00614ABF">
            <w:pPr>
              <w:jc w:val="center"/>
            </w:pPr>
            <w:r>
              <w:t>Coordenador do Curso de Graduação em Sistemas de Informação</w:t>
            </w:r>
          </w:p>
        </w:tc>
      </w:tr>
      <w:tr w:rsidR="00614ABF" w14:paraId="2F5F55E8" w14:textId="77777777">
        <w:tc>
          <w:tcPr>
            <w:tcW w:w="4390" w:type="dxa"/>
          </w:tcPr>
          <w:p w14:paraId="41F375E6" w14:textId="77777777" w:rsidR="00614ABF" w:rsidRDefault="00614ABF">
            <w:pPr>
              <w:snapToGrid w:val="0"/>
              <w:jc w:val="both"/>
            </w:pPr>
          </w:p>
          <w:p w14:paraId="33FECB0D" w14:textId="77777777" w:rsidR="00614ABF" w:rsidRDefault="00614ABF">
            <w:pPr>
              <w:jc w:val="both"/>
            </w:pPr>
          </w:p>
          <w:p w14:paraId="50C08B09" w14:textId="77777777" w:rsidR="00614ABF" w:rsidRDefault="00614ABF">
            <w:pPr>
              <w:jc w:val="both"/>
            </w:pPr>
          </w:p>
          <w:p w14:paraId="05A2C5E5" w14:textId="77777777" w:rsidR="006B5AAC" w:rsidRDefault="006B5AAC">
            <w:pPr>
              <w:jc w:val="both"/>
            </w:pPr>
          </w:p>
          <w:p w14:paraId="508E8BB3" w14:textId="77777777" w:rsidR="00C0341A" w:rsidRDefault="00C0341A">
            <w:pPr>
              <w:jc w:val="both"/>
            </w:pPr>
          </w:p>
        </w:tc>
        <w:tc>
          <w:tcPr>
            <w:tcW w:w="4560" w:type="dxa"/>
          </w:tcPr>
          <w:p w14:paraId="079243FF" w14:textId="77777777" w:rsidR="00614ABF" w:rsidRDefault="00614ABF">
            <w:pPr>
              <w:snapToGrid w:val="0"/>
              <w:jc w:val="both"/>
            </w:pPr>
          </w:p>
          <w:p w14:paraId="11474BAE" w14:textId="77777777" w:rsidR="00614ABF" w:rsidRDefault="00614ABF">
            <w:pPr>
              <w:jc w:val="both"/>
            </w:pPr>
          </w:p>
          <w:p w14:paraId="772F14F8" w14:textId="77777777" w:rsidR="00614ABF" w:rsidRDefault="00614ABF">
            <w:pPr>
              <w:jc w:val="both"/>
            </w:pPr>
          </w:p>
          <w:p w14:paraId="6444683A" w14:textId="77777777" w:rsidR="00614ABF" w:rsidRDefault="00614ABF">
            <w:pPr>
              <w:jc w:val="both"/>
            </w:pPr>
          </w:p>
        </w:tc>
      </w:tr>
      <w:tr w:rsidR="00614ABF" w14:paraId="315E362F" w14:textId="77777777">
        <w:tc>
          <w:tcPr>
            <w:tcW w:w="4390" w:type="dxa"/>
          </w:tcPr>
          <w:p w14:paraId="776F8124" w14:textId="77777777" w:rsidR="00614ABF" w:rsidRDefault="00614ABF">
            <w:pPr>
              <w:pStyle w:val="Ttulo2"/>
            </w:pPr>
            <w:r>
              <w:rPr>
                <w:b w:val="0"/>
                <w:shd w:val="clear" w:color="auto" w:fill="FFFF00"/>
              </w:rPr>
              <w:t>(nome completo do aluno-estagiário)</w:t>
            </w:r>
          </w:p>
          <w:p w14:paraId="0BBA3672" w14:textId="77777777" w:rsidR="00614ABF" w:rsidRDefault="00614ABF">
            <w:pPr>
              <w:jc w:val="center"/>
            </w:pPr>
            <w:r>
              <w:t>Aluno do Curso de Bacharelado em</w:t>
            </w:r>
          </w:p>
          <w:p w14:paraId="01C76A57" w14:textId="77777777" w:rsidR="00614ABF" w:rsidRDefault="00614ABF">
            <w:pPr>
              <w:jc w:val="center"/>
            </w:pPr>
            <w:r>
              <w:t>Sistemas de Informação</w:t>
            </w:r>
          </w:p>
          <w:p w14:paraId="5A47448D" w14:textId="77777777" w:rsidR="00614ABF" w:rsidRDefault="00614ABF">
            <w:pPr>
              <w:jc w:val="both"/>
            </w:pPr>
          </w:p>
        </w:tc>
        <w:tc>
          <w:tcPr>
            <w:tcW w:w="4560" w:type="dxa"/>
          </w:tcPr>
          <w:p w14:paraId="7B1DB0DC" w14:textId="77777777" w:rsidR="00614ABF" w:rsidRDefault="00614ABF">
            <w:pPr>
              <w:pStyle w:val="Ttulo2"/>
            </w:pPr>
            <w:r>
              <w:rPr>
                <w:b w:val="0"/>
              </w:rPr>
              <w:t>Prof. Dr. Ricardo Luís Lachi</w:t>
            </w:r>
          </w:p>
          <w:p w14:paraId="3D16DE62" w14:textId="77777777" w:rsidR="00614ABF" w:rsidRDefault="00614ABF">
            <w:pPr>
              <w:jc w:val="center"/>
            </w:pPr>
            <w:r>
              <w:t>Professor de Estágio Curricular Supervisionado do Curso de Graduação em Sistemas de Informação</w:t>
            </w:r>
          </w:p>
        </w:tc>
      </w:tr>
    </w:tbl>
    <w:p w14:paraId="06518816" w14:textId="77777777" w:rsidR="00614ABF" w:rsidRDefault="00614ABF">
      <w:pPr>
        <w:jc w:val="center"/>
      </w:pPr>
    </w:p>
    <w:sectPr w:rsidR="00614AB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67" w:bottom="1418" w:left="180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EF4F" w14:textId="77777777" w:rsidR="0032772F" w:rsidRDefault="0032772F">
      <w:r>
        <w:separator/>
      </w:r>
    </w:p>
  </w:endnote>
  <w:endnote w:type="continuationSeparator" w:id="0">
    <w:p w14:paraId="7A1AB9A6" w14:textId="77777777" w:rsidR="0032772F" w:rsidRDefault="0032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9281" w14:textId="77777777" w:rsidR="00614ABF" w:rsidRDefault="00614AB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B90D9" w14:textId="77777777" w:rsidR="00614ABF" w:rsidRDefault="00614ABF">
    <w:pPr>
      <w:pBdr>
        <w:bottom w:val="single" w:sz="8" w:space="1" w:color="000000"/>
      </w:pBdr>
    </w:pPr>
    <w:hyperlink r:id="rId1" w:history="1">
      <w:r>
        <w:rPr>
          <w:rStyle w:val="Hyperlink"/>
          <w:sz w:val="20"/>
          <w:szCs w:val="20"/>
        </w:rPr>
        <w:t>http://www.portal.uems.br/pro_reitoria/ensino/estagios</w:t>
      </w:r>
    </w:hyperlink>
    <w:r>
      <w:rPr>
        <w:sz w:val="20"/>
        <w:szCs w:val="20"/>
      </w:rPr>
      <w:t xml:space="preserve">          e-mail: </w:t>
    </w:r>
    <w:hyperlink r:id="rId2" w:history="1">
      <w:r>
        <w:rPr>
          <w:rStyle w:val="Hyperlink"/>
          <w:sz w:val="20"/>
          <w:szCs w:val="20"/>
        </w:rPr>
        <w:t>estagio@uems.br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1EC3" w14:textId="77777777" w:rsidR="00614ABF" w:rsidRDefault="00614A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4389" w14:textId="77777777" w:rsidR="0032772F" w:rsidRDefault="0032772F">
      <w:r>
        <w:separator/>
      </w:r>
    </w:p>
  </w:footnote>
  <w:footnote w:type="continuationSeparator" w:id="0">
    <w:p w14:paraId="4701636F" w14:textId="77777777" w:rsidR="0032772F" w:rsidRDefault="00327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02A45" w14:textId="77777777" w:rsidR="00614ABF" w:rsidRDefault="00614ABF">
    <w:pPr>
      <w:rPr>
        <w:b/>
      </w:rPr>
    </w:pPr>
    <w:r>
      <w:rPr>
        <w:b/>
      </w:rPr>
      <w:t xml:space="preserve">              </w:t>
    </w:r>
  </w:p>
  <w:p w14:paraId="24A282B8" w14:textId="77777777" w:rsidR="00614ABF" w:rsidRDefault="00614ABF">
    <w:pPr>
      <w:ind w:left="-360"/>
      <w:jc w:val="center"/>
      <w:rPr>
        <w:sz w:val="20"/>
      </w:rPr>
    </w:pPr>
    <w:r>
      <w:rPr>
        <w:b/>
      </w:rPr>
      <w:t xml:space="preserve"> </w:t>
    </w:r>
    <w:r>
      <w:rPr>
        <w:b/>
        <w:sz w:val="20"/>
        <w:szCs w:val="20"/>
      </w:rPr>
      <w:t>PRÓ-REITORIA DE ENSINO - PROE</w:t>
    </w:r>
  </w:p>
  <w:p w14:paraId="097D9022" w14:textId="77777777" w:rsidR="00614ABF" w:rsidRDefault="00614ABF">
    <w:pPr>
      <w:pStyle w:val="Ttulo1"/>
      <w:ind w:left="-360" w:firstLine="0"/>
      <w:jc w:val="center"/>
      <w:rPr>
        <w:sz w:val="20"/>
      </w:rPr>
    </w:pPr>
    <w:r>
      <w:rPr>
        <w:sz w:val="20"/>
      </w:rPr>
      <w:t>DIVISÃO DE ESTÁGIOS CURRICULARES SUPERVISIONADOS –  DEC</w:t>
    </w:r>
  </w:p>
  <w:p w14:paraId="310F202D" w14:textId="77777777" w:rsidR="00614ABF" w:rsidRDefault="00614ABF">
    <w:pPr>
      <w:pStyle w:val="Cabealho"/>
      <w:tabs>
        <w:tab w:val="left" w:pos="480"/>
        <w:tab w:val="left" w:pos="840"/>
      </w:tabs>
      <w:rPr>
        <w:szCs w:val="22"/>
      </w:rPr>
    </w:pPr>
    <w:r>
      <w:rPr>
        <w:sz w:val="20"/>
        <w:szCs w:val="20"/>
      </w:rPr>
      <w:t xml:space="preserve">                                           </w:t>
    </w:r>
  </w:p>
  <w:p w14:paraId="2C521E30" w14:textId="77777777" w:rsidR="00614ABF" w:rsidRDefault="00614ABF">
    <w:pPr>
      <w:pStyle w:val="Cabealho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0F56" w14:textId="77777777" w:rsidR="00614ABF" w:rsidRDefault="00614A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Symbol" w:hAnsi="Symbol" w:cs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Symbol" w:hAnsi="Symbol" w:cs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  <w:b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A531AAB"/>
    <w:multiLevelType w:val="hybridMultilevel"/>
    <w:tmpl w:val="E1D069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526995">
    <w:abstractNumId w:val="0"/>
  </w:num>
  <w:num w:numId="2" w16cid:durableId="1759018137">
    <w:abstractNumId w:val="1"/>
  </w:num>
  <w:num w:numId="3" w16cid:durableId="1330790127">
    <w:abstractNumId w:val="2"/>
  </w:num>
  <w:num w:numId="4" w16cid:durableId="487594378">
    <w:abstractNumId w:val="3"/>
  </w:num>
  <w:num w:numId="5" w16cid:durableId="1855730459">
    <w:abstractNumId w:val="4"/>
  </w:num>
  <w:num w:numId="6" w16cid:durableId="1242980696">
    <w:abstractNumId w:val="5"/>
  </w:num>
  <w:num w:numId="7" w16cid:durableId="763496348">
    <w:abstractNumId w:val="6"/>
  </w:num>
  <w:num w:numId="8" w16cid:durableId="3644487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FD"/>
    <w:rsid w:val="00021324"/>
    <w:rsid w:val="00026F2E"/>
    <w:rsid w:val="000B00FB"/>
    <w:rsid w:val="001C563A"/>
    <w:rsid w:val="00323A3E"/>
    <w:rsid w:val="0032772F"/>
    <w:rsid w:val="00363463"/>
    <w:rsid w:val="0044759B"/>
    <w:rsid w:val="00495774"/>
    <w:rsid w:val="00614ABF"/>
    <w:rsid w:val="006B5AAC"/>
    <w:rsid w:val="008E62F5"/>
    <w:rsid w:val="00956E8A"/>
    <w:rsid w:val="0099084D"/>
    <w:rsid w:val="009C01A3"/>
    <w:rsid w:val="00A07945"/>
    <w:rsid w:val="00A743A3"/>
    <w:rsid w:val="00A85951"/>
    <w:rsid w:val="00AA5199"/>
    <w:rsid w:val="00B12E35"/>
    <w:rsid w:val="00B624F0"/>
    <w:rsid w:val="00BD3D4B"/>
    <w:rsid w:val="00C0341A"/>
    <w:rsid w:val="00CF08CB"/>
    <w:rsid w:val="00CF151E"/>
    <w:rsid w:val="00E52C88"/>
    <w:rsid w:val="00EE4308"/>
    <w:rsid w:val="00EE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D0F8E2A"/>
  <w15:chartTrackingRefBased/>
  <w15:docId w15:val="{57524094-171C-4B48-84A6-C1027C6A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985"/>
      <w:jc w:val="both"/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560"/>
      <w:jc w:val="both"/>
      <w:outlineLvl w:val="4"/>
    </w:pPr>
    <w:rPr>
      <w:b/>
      <w:szCs w:val="20"/>
      <w:lang w:val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color w:val="00000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360" w:lineRule="auto"/>
      <w:outlineLvl w:val="6"/>
    </w:pPr>
    <w:rPr>
      <w:rFonts w:ascii="Arial" w:hAnsi="Arial" w:cs="Arial"/>
      <w:szCs w:val="20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Symbol" w:hAnsi="Symbol" w:cs="Symbol" w:hint="default"/>
      <w:b/>
    </w:rPr>
  </w:style>
  <w:style w:type="character" w:customStyle="1" w:styleId="WW8Num7z0">
    <w:name w:val="WW8Num7z0"/>
    <w:rPr>
      <w:rFonts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Normal"/>
    <w:pPr>
      <w:ind w:right="-495"/>
      <w:jc w:val="both"/>
    </w:pPr>
  </w:style>
  <w:style w:type="paragraph" w:styleId="Lista">
    <w:name w:val="List"/>
    <w:basedOn w:val="Corpodetexto"/>
    <w:rPr>
      <w:rFonts w:cs="Ari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extoembloco1">
    <w:name w:val="Texto em bloco1"/>
    <w:basedOn w:val="Normal"/>
    <w:pPr>
      <w:ind w:left="3840" w:right="-495"/>
      <w:jc w:val="both"/>
    </w:pPr>
    <w:rPr>
      <w:b/>
      <w:bCs/>
    </w:rPr>
  </w:style>
  <w:style w:type="paragraph" w:styleId="Recuodecorpodetexto">
    <w:name w:val="Body Text Indent"/>
    <w:basedOn w:val="Normal"/>
    <w:pPr>
      <w:tabs>
        <w:tab w:val="left" w:pos="600"/>
        <w:tab w:val="left" w:pos="1260"/>
        <w:tab w:val="left" w:pos="4560"/>
      </w:tabs>
      <w:ind w:firstLine="600"/>
    </w:pPr>
  </w:style>
  <w:style w:type="paragraph" w:customStyle="1" w:styleId="Recuodecorpodetexto21">
    <w:name w:val="Recuo de corpo de texto 21"/>
    <w:basedOn w:val="Normal"/>
    <w:pPr>
      <w:ind w:left="1418" w:hanging="567"/>
    </w:pPr>
    <w:rPr>
      <w:szCs w:val="20"/>
    </w:rPr>
  </w:style>
  <w:style w:type="paragraph" w:customStyle="1" w:styleId="Recuodecorpodetexto31">
    <w:name w:val="Recuo de corpo de texto 31"/>
    <w:basedOn w:val="Normal"/>
    <w:pPr>
      <w:ind w:firstLine="1097"/>
      <w:jc w:val="center"/>
    </w:pPr>
    <w:rPr>
      <w:b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jc w:val="center"/>
    </w:pPr>
    <w:rPr>
      <w:b/>
      <w:sz w:val="28"/>
      <w:szCs w:val="20"/>
    </w:rPr>
  </w:style>
  <w:style w:type="paragraph" w:styleId="Subttulo">
    <w:name w:val="Subtitle"/>
    <w:basedOn w:val="Normal"/>
    <w:next w:val="Corpodetexto"/>
    <w:qFormat/>
    <w:pPr>
      <w:ind w:firstLine="240"/>
      <w:jc w:val="center"/>
    </w:pPr>
    <w:rPr>
      <w:b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  <w:szCs w:val="20"/>
    </w:rPr>
  </w:style>
  <w:style w:type="paragraph" w:customStyle="1" w:styleId="p4">
    <w:name w:val="p4"/>
    <w:basedOn w:val="Normal"/>
    <w:pPr>
      <w:widowControl w:val="0"/>
      <w:tabs>
        <w:tab w:val="left" w:pos="1440"/>
      </w:tabs>
      <w:spacing w:line="240" w:lineRule="atLeast"/>
      <w:jc w:val="both"/>
    </w:pPr>
    <w:rPr>
      <w:szCs w:val="20"/>
    </w:rPr>
  </w:style>
  <w:style w:type="paragraph" w:customStyle="1" w:styleId="p6">
    <w:name w:val="p6"/>
    <w:basedOn w:val="Normal"/>
    <w:pPr>
      <w:widowControl w:val="0"/>
      <w:tabs>
        <w:tab w:val="left" w:pos="1980"/>
      </w:tabs>
      <w:spacing w:line="240" w:lineRule="atLeast"/>
      <w:ind w:left="540"/>
      <w:jc w:val="both"/>
    </w:pPr>
    <w:rPr>
      <w:szCs w:val="20"/>
    </w:rPr>
  </w:style>
  <w:style w:type="paragraph" w:customStyle="1" w:styleId="Corpodetexto21">
    <w:name w:val="Corpo de texto 21"/>
    <w:basedOn w:val="Normal"/>
    <w:rPr>
      <w:b/>
      <w:bCs/>
      <w:szCs w:val="20"/>
    </w:rPr>
  </w:style>
  <w:style w:type="paragraph" w:customStyle="1" w:styleId="Textodecomentrio1">
    <w:name w:val="Texto de comentário1"/>
    <w:basedOn w:val="Normal"/>
    <w:pPr>
      <w:autoSpaceDE w:val="0"/>
    </w:pPr>
    <w:rPr>
      <w:sz w:val="20"/>
      <w:szCs w:val="20"/>
    </w:rPr>
  </w:style>
  <w:style w:type="paragraph" w:customStyle="1" w:styleId="Corpodetexto31">
    <w:name w:val="Corpo de texto 31"/>
    <w:basedOn w:val="Normal"/>
    <w:pPr>
      <w:ind w:right="-855"/>
      <w:jc w:val="both"/>
    </w:pPr>
  </w:style>
  <w:style w:type="paragraph" w:styleId="Assuntodocomentrio">
    <w:name w:val="annotation subject"/>
    <w:basedOn w:val="Textodecomentrio1"/>
    <w:next w:val="Textodecomentrio1"/>
    <w:pPr>
      <w:autoSpaceDE/>
    </w:pPr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stagio@uems.br" TargetMode="External"/><Relationship Id="rId1" Type="http://schemas.openxmlformats.org/officeDocument/2006/relationships/hyperlink" Target="http://www.portal.uems.br/pro_reitoria/ensino/estagi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1882</Words>
  <Characters>10165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CONVÊNIO DE CONCESSÃO DE</vt:lpstr>
    </vt:vector>
  </TitlesOfParts>
  <Company/>
  <LinksUpToDate>false</LinksUpToDate>
  <CharactersWithSpaces>12023</CharactersWithSpaces>
  <SharedDoc>false</SharedDoc>
  <HLinks>
    <vt:vector size="12" baseType="variant">
      <vt:variant>
        <vt:i4>4128773</vt:i4>
      </vt:variant>
      <vt:variant>
        <vt:i4>3</vt:i4>
      </vt:variant>
      <vt:variant>
        <vt:i4>0</vt:i4>
      </vt:variant>
      <vt:variant>
        <vt:i4>5</vt:i4>
      </vt:variant>
      <vt:variant>
        <vt:lpwstr>mailto:estagio@uems.br</vt:lpwstr>
      </vt:variant>
      <vt:variant>
        <vt:lpwstr/>
      </vt:variant>
      <vt:variant>
        <vt:i4>5046335</vt:i4>
      </vt:variant>
      <vt:variant>
        <vt:i4>0</vt:i4>
      </vt:variant>
      <vt:variant>
        <vt:i4>0</vt:i4>
      </vt:variant>
      <vt:variant>
        <vt:i4>5</vt:i4>
      </vt:variant>
      <vt:variant>
        <vt:lpwstr>http://www.portal.uems.br/pro_reitoria/ensino/estagios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CONVÊNIO DE CONCESSÃO DE</dc:title>
  <dc:subject/>
  <dc:creator>Cliente</dc:creator>
  <cp:keywords/>
  <cp:lastModifiedBy>RICARDO LUÍS LACHI</cp:lastModifiedBy>
  <cp:revision>2</cp:revision>
  <cp:lastPrinted>2004-01-01T05:55:00Z</cp:lastPrinted>
  <dcterms:created xsi:type="dcterms:W3CDTF">2026-02-18T23:17:00Z</dcterms:created>
  <dcterms:modified xsi:type="dcterms:W3CDTF">2026-02-18T23:17:00Z</dcterms:modified>
</cp:coreProperties>
</file>